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602" w:rsidRPr="00D92602" w:rsidRDefault="00D92602" w:rsidP="00D92602">
      <w:pPr>
        <w:spacing w:line="360" w:lineRule="auto"/>
        <w:jc w:val="center"/>
        <w:rPr>
          <w:lang w:val="ru-RU"/>
        </w:rPr>
      </w:pPr>
      <w:r w:rsidRPr="00D92602">
        <w:rPr>
          <w:lang w:val="ru-RU"/>
        </w:rPr>
        <w:t>ПОЛОЖЕНИЕ</w:t>
      </w:r>
    </w:p>
    <w:p w:rsidR="00D92602" w:rsidRPr="00D92602" w:rsidRDefault="00D92602" w:rsidP="00D92602">
      <w:pPr>
        <w:spacing w:line="360" w:lineRule="auto"/>
        <w:jc w:val="center"/>
        <w:rPr>
          <w:lang w:val="ru-RU"/>
        </w:rPr>
      </w:pPr>
      <w:r w:rsidRPr="00D92602">
        <w:rPr>
          <w:lang w:val="ru-RU"/>
        </w:rPr>
        <w:t xml:space="preserve">о проведении краевой Олимпиады по французскому языку для школьников </w:t>
      </w:r>
    </w:p>
    <w:p w:rsidR="00D92602" w:rsidRDefault="00D92602" w:rsidP="00D92602">
      <w:pPr>
        <w:pStyle w:val="a4"/>
        <w:spacing w:line="360" w:lineRule="auto"/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p w:rsidR="00D92602" w:rsidRPr="00D92602" w:rsidRDefault="00D92602" w:rsidP="00D92602">
      <w:pPr>
        <w:widowControl/>
        <w:numPr>
          <w:ilvl w:val="1"/>
          <w:numId w:val="1"/>
        </w:numPr>
        <w:ind w:left="0" w:firstLine="720"/>
        <w:jc w:val="both"/>
        <w:rPr>
          <w:lang w:val="ru-RU"/>
        </w:rPr>
      </w:pPr>
      <w:r w:rsidRPr="00D92602">
        <w:rPr>
          <w:lang w:val="ru-RU"/>
        </w:rPr>
        <w:t xml:space="preserve">Настоящее положение о краевой олимпиаде по французскому языку для школьников  (далее – Положение, Олимпиада) определяет порядок организации и проведения Олимпиады, её организационно-методическое обеспечение, порядок участия в Олимпиаде учащихся и порядок определения победителей.  </w:t>
      </w:r>
    </w:p>
    <w:p w:rsidR="00D92602" w:rsidRPr="00D92602" w:rsidRDefault="00D92602" w:rsidP="00D92602">
      <w:pPr>
        <w:jc w:val="both"/>
        <w:rPr>
          <w:lang w:val="ru-RU"/>
        </w:rPr>
      </w:pPr>
      <w:r w:rsidRPr="00D92602">
        <w:rPr>
          <w:lang w:val="ru-RU"/>
        </w:rPr>
        <w:t xml:space="preserve">        Олимпиада проводится в ФГБОУ ВО «Кубанский государственный университет» на базе кафедры французской филологии. </w:t>
      </w:r>
    </w:p>
    <w:p w:rsidR="00D92602" w:rsidRPr="00D92602" w:rsidRDefault="00D92602" w:rsidP="00D92602">
      <w:pPr>
        <w:ind w:firstLine="720"/>
        <w:jc w:val="both"/>
        <w:rPr>
          <w:lang w:val="ru-RU"/>
        </w:rPr>
      </w:pPr>
      <w:r w:rsidRPr="00D92602">
        <w:rPr>
          <w:lang w:val="ru-RU"/>
        </w:rPr>
        <w:t>1.2 Основными целями и задачами Олимпиады являются:</w:t>
      </w:r>
    </w:p>
    <w:p w:rsidR="00D92602" w:rsidRPr="00D92602" w:rsidRDefault="00D92602" w:rsidP="00D92602">
      <w:pPr>
        <w:ind w:firstLine="720"/>
        <w:jc w:val="both"/>
        <w:rPr>
          <w:lang w:val="ru-RU"/>
        </w:rPr>
      </w:pPr>
      <w:r w:rsidRPr="00D92602">
        <w:rPr>
          <w:lang w:val="ru-RU"/>
        </w:rPr>
        <w:t>– выявление и развитие у школьников творческих и лингвистических способностей;</w:t>
      </w:r>
    </w:p>
    <w:p w:rsidR="00D92602" w:rsidRPr="00D92602" w:rsidRDefault="00D92602" w:rsidP="00D92602">
      <w:pPr>
        <w:ind w:firstLine="720"/>
        <w:jc w:val="both"/>
        <w:rPr>
          <w:lang w:val="ru-RU"/>
        </w:rPr>
      </w:pPr>
      <w:r w:rsidRPr="00D92602">
        <w:rPr>
          <w:lang w:val="ru-RU"/>
        </w:rPr>
        <w:t>– углубление и систематизация знаний школьников по французскому языку;</w:t>
      </w:r>
    </w:p>
    <w:p w:rsidR="00D92602" w:rsidRPr="00D92602" w:rsidRDefault="00D92602" w:rsidP="00D92602">
      <w:pPr>
        <w:ind w:firstLine="720"/>
        <w:jc w:val="both"/>
        <w:rPr>
          <w:lang w:val="ru-RU"/>
        </w:rPr>
      </w:pPr>
      <w:r w:rsidRPr="00D92602">
        <w:rPr>
          <w:lang w:val="ru-RU"/>
        </w:rPr>
        <w:t>– содействие созданию комфортного мотивационного пространства для будущего профессионального выбора;</w:t>
      </w:r>
    </w:p>
    <w:p w:rsidR="00D92602" w:rsidRPr="00D92602" w:rsidRDefault="00D92602" w:rsidP="00D92602">
      <w:pPr>
        <w:ind w:firstLine="720"/>
        <w:jc w:val="both"/>
        <w:rPr>
          <w:lang w:val="ru-RU"/>
        </w:rPr>
      </w:pPr>
      <w:r w:rsidRPr="00D92602">
        <w:rPr>
          <w:lang w:val="ru-RU"/>
        </w:rPr>
        <w:t xml:space="preserve">– развитие образовательного кругозора школьников; </w:t>
      </w:r>
    </w:p>
    <w:p w:rsidR="00D92602" w:rsidRPr="00D92602" w:rsidRDefault="00D92602" w:rsidP="00D92602">
      <w:pPr>
        <w:ind w:firstLine="720"/>
        <w:jc w:val="both"/>
        <w:rPr>
          <w:lang w:val="ru-RU"/>
        </w:rPr>
      </w:pPr>
      <w:r w:rsidRPr="00D92602">
        <w:rPr>
          <w:lang w:val="ru-RU"/>
        </w:rPr>
        <w:t>– стимулирование интереса к научной деятельности и научным знаниям;</w:t>
      </w:r>
    </w:p>
    <w:p w:rsidR="00D92602" w:rsidRPr="00D92602" w:rsidRDefault="00D92602" w:rsidP="00D92602">
      <w:pPr>
        <w:ind w:firstLine="720"/>
        <w:jc w:val="both"/>
        <w:rPr>
          <w:lang w:val="ru-RU"/>
        </w:rPr>
      </w:pPr>
      <w:r w:rsidRPr="00D92602">
        <w:rPr>
          <w:lang w:val="ru-RU"/>
        </w:rPr>
        <w:t xml:space="preserve">            – содействие воспитанию ценностных ориентаций у школьников.</w:t>
      </w:r>
    </w:p>
    <w:p w:rsidR="00D92602" w:rsidRPr="00D92602" w:rsidRDefault="00D92602" w:rsidP="00D92602">
      <w:pPr>
        <w:ind w:firstLine="720"/>
        <w:jc w:val="both"/>
        <w:rPr>
          <w:lang w:val="ru-RU"/>
        </w:rPr>
      </w:pPr>
      <w:r w:rsidRPr="00D92602">
        <w:rPr>
          <w:lang w:val="ru-RU"/>
        </w:rPr>
        <w:t xml:space="preserve">   1.3 Участие в Олимпиаде является открытым.</w:t>
      </w:r>
    </w:p>
    <w:p w:rsidR="00D92602" w:rsidRPr="00D92602" w:rsidRDefault="00D92602" w:rsidP="00D92602">
      <w:pPr>
        <w:ind w:firstLine="720"/>
        <w:jc w:val="both"/>
        <w:rPr>
          <w:lang w:val="ru-RU"/>
        </w:rPr>
      </w:pPr>
      <w:r w:rsidRPr="00D92602">
        <w:rPr>
          <w:lang w:val="ru-RU"/>
        </w:rPr>
        <w:t xml:space="preserve">    1.4 К участию допускаются учащиеся 7-11-х классов общеобразовательных организаций. </w:t>
      </w:r>
    </w:p>
    <w:p w:rsidR="00D92602" w:rsidRPr="00D92602" w:rsidRDefault="00D92602" w:rsidP="00D92602">
      <w:pPr>
        <w:ind w:firstLine="720"/>
        <w:jc w:val="both"/>
        <w:rPr>
          <w:lang w:val="ru-RU"/>
        </w:rPr>
      </w:pPr>
      <w:r w:rsidRPr="00D92602">
        <w:rPr>
          <w:lang w:val="ru-RU"/>
        </w:rPr>
        <w:t xml:space="preserve">  1.5 Задания Олимпиады составляются на основе примерных основных общеобразовательных программ основного общего и среднего (полного) общего образования.</w:t>
      </w:r>
    </w:p>
    <w:p w:rsidR="00314FD7" w:rsidRPr="00D92602" w:rsidRDefault="00D92602" w:rsidP="00D92602">
      <w:pPr>
        <w:ind w:firstLine="14"/>
        <w:jc w:val="both"/>
        <w:rPr>
          <w:lang w:val="ru-RU"/>
        </w:rPr>
      </w:pPr>
      <w:r w:rsidRPr="00D92602">
        <w:rPr>
          <w:lang w:val="ru-RU"/>
        </w:rPr>
        <w:t xml:space="preserve">         1.6 Олимпиада является массовой и открытой. Информация о проведении Олимпиады и порядке участия в ней, об итогах Олимпиады, о победителях и призерах является открытой и размещается на сайте: </w:t>
      </w:r>
      <w:r w:rsidR="00A2774D">
        <w:fldChar w:fldCharType="begin"/>
      </w:r>
      <w:r w:rsidR="00A2774D" w:rsidRPr="00A2774D">
        <w:rPr>
          <w:lang w:val="ru-RU"/>
        </w:rPr>
        <w:instrText xml:space="preserve"> </w:instrText>
      </w:r>
      <w:r w:rsidR="00A2774D">
        <w:instrText>HYPERLINK</w:instrText>
      </w:r>
      <w:r w:rsidR="00A2774D" w:rsidRPr="00A2774D">
        <w:rPr>
          <w:lang w:val="ru-RU"/>
        </w:rPr>
        <w:instrText xml:space="preserve"> "</w:instrText>
      </w:r>
      <w:r w:rsidR="00A2774D">
        <w:instrText>https</w:instrText>
      </w:r>
      <w:r w:rsidR="00A2774D" w:rsidRPr="00A2774D">
        <w:rPr>
          <w:lang w:val="ru-RU"/>
        </w:rPr>
        <w:instrText>://</w:instrText>
      </w:r>
      <w:r w:rsidR="00A2774D">
        <w:instrText>kubsu</w:instrText>
      </w:r>
      <w:r w:rsidR="00A2774D" w:rsidRPr="00A2774D">
        <w:rPr>
          <w:lang w:val="ru-RU"/>
        </w:rPr>
        <w:instrText>.</w:instrText>
      </w:r>
      <w:r w:rsidR="00A2774D">
        <w:instrText>ru</w:instrText>
      </w:r>
      <w:r w:rsidR="00A2774D" w:rsidRPr="00A2774D">
        <w:rPr>
          <w:lang w:val="ru-RU"/>
        </w:rPr>
        <w:instrText>/</w:instrText>
      </w:r>
      <w:r w:rsidR="00A2774D">
        <w:instrText>ru</w:instrText>
      </w:r>
      <w:r w:rsidR="00A2774D" w:rsidRPr="00A2774D">
        <w:rPr>
          <w:lang w:val="ru-RU"/>
        </w:rPr>
        <w:instrText>/</w:instrText>
      </w:r>
      <w:r w:rsidR="00A2774D">
        <w:instrText>rgf</w:instrText>
      </w:r>
      <w:r w:rsidR="00A2774D" w:rsidRPr="00A2774D">
        <w:rPr>
          <w:lang w:val="ru-RU"/>
        </w:rPr>
        <w:instrText>/</w:instrText>
      </w:r>
      <w:r w:rsidR="00A2774D">
        <w:instrText>olimpiada</w:instrText>
      </w:r>
      <w:r w:rsidR="00A2774D" w:rsidRPr="00A2774D">
        <w:rPr>
          <w:lang w:val="ru-RU"/>
        </w:rPr>
        <w:instrText>-</w:instrText>
      </w:r>
      <w:r w:rsidR="00A2774D">
        <w:instrText>le</w:instrText>
      </w:r>
      <w:r w:rsidR="00A2774D" w:rsidRPr="00A2774D">
        <w:rPr>
          <w:lang w:val="ru-RU"/>
        </w:rPr>
        <w:instrText>-</w:instrText>
      </w:r>
      <w:r w:rsidR="00A2774D">
        <w:instrText>concours</w:instrText>
      </w:r>
      <w:r w:rsidR="00A2774D" w:rsidRPr="00A2774D">
        <w:rPr>
          <w:lang w:val="ru-RU"/>
        </w:rPr>
        <w:instrText>-</w:instrText>
      </w:r>
      <w:r w:rsidR="00A2774D">
        <w:instrText>francais</w:instrText>
      </w:r>
      <w:r w:rsidR="00A2774D" w:rsidRPr="00A2774D">
        <w:rPr>
          <w:lang w:val="ru-RU"/>
        </w:rPr>
        <w:instrText xml:space="preserve">" </w:instrText>
      </w:r>
      <w:r w:rsidR="00A2774D">
        <w:fldChar w:fldCharType="separate"/>
      </w:r>
      <w:r w:rsidR="00314FD7" w:rsidRPr="00D07180">
        <w:rPr>
          <w:rStyle w:val="a3"/>
        </w:rPr>
        <w:t>https</w:t>
      </w:r>
      <w:r w:rsidR="00314FD7" w:rsidRPr="00D07180">
        <w:rPr>
          <w:rStyle w:val="a3"/>
          <w:lang w:val="ru-RU"/>
        </w:rPr>
        <w:t>://</w:t>
      </w:r>
      <w:proofErr w:type="spellStart"/>
      <w:r w:rsidR="00314FD7" w:rsidRPr="00D07180">
        <w:rPr>
          <w:rStyle w:val="a3"/>
        </w:rPr>
        <w:t>kubsu</w:t>
      </w:r>
      <w:proofErr w:type="spellEnd"/>
      <w:r w:rsidR="00314FD7" w:rsidRPr="00D07180">
        <w:rPr>
          <w:rStyle w:val="a3"/>
          <w:lang w:val="ru-RU"/>
        </w:rPr>
        <w:t>.</w:t>
      </w:r>
      <w:proofErr w:type="spellStart"/>
      <w:r w:rsidR="00314FD7" w:rsidRPr="00D07180">
        <w:rPr>
          <w:rStyle w:val="a3"/>
        </w:rPr>
        <w:t>ru</w:t>
      </w:r>
      <w:proofErr w:type="spellEnd"/>
      <w:r w:rsidR="00314FD7" w:rsidRPr="00D07180">
        <w:rPr>
          <w:rStyle w:val="a3"/>
          <w:lang w:val="ru-RU"/>
        </w:rPr>
        <w:t>/</w:t>
      </w:r>
      <w:proofErr w:type="spellStart"/>
      <w:r w:rsidR="00314FD7" w:rsidRPr="00D07180">
        <w:rPr>
          <w:rStyle w:val="a3"/>
        </w:rPr>
        <w:t>ru</w:t>
      </w:r>
      <w:proofErr w:type="spellEnd"/>
      <w:r w:rsidR="00314FD7" w:rsidRPr="00D07180">
        <w:rPr>
          <w:rStyle w:val="a3"/>
          <w:lang w:val="ru-RU"/>
        </w:rPr>
        <w:t>/</w:t>
      </w:r>
      <w:proofErr w:type="spellStart"/>
      <w:r w:rsidR="00314FD7" w:rsidRPr="00D07180">
        <w:rPr>
          <w:rStyle w:val="a3"/>
        </w:rPr>
        <w:t>rgf</w:t>
      </w:r>
      <w:proofErr w:type="spellEnd"/>
      <w:r w:rsidR="00314FD7" w:rsidRPr="00D07180">
        <w:rPr>
          <w:rStyle w:val="a3"/>
          <w:lang w:val="ru-RU"/>
        </w:rPr>
        <w:t>/</w:t>
      </w:r>
      <w:proofErr w:type="spellStart"/>
      <w:r w:rsidR="00314FD7" w:rsidRPr="00D07180">
        <w:rPr>
          <w:rStyle w:val="a3"/>
        </w:rPr>
        <w:t>olimpiada</w:t>
      </w:r>
      <w:proofErr w:type="spellEnd"/>
      <w:r w:rsidR="00314FD7" w:rsidRPr="00D07180">
        <w:rPr>
          <w:rStyle w:val="a3"/>
          <w:lang w:val="ru-RU"/>
        </w:rPr>
        <w:t>-</w:t>
      </w:r>
      <w:r w:rsidR="00314FD7" w:rsidRPr="00D07180">
        <w:rPr>
          <w:rStyle w:val="a3"/>
        </w:rPr>
        <w:t>le</w:t>
      </w:r>
      <w:r w:rsidR="00314FD7" w:rsidRPr="00D07180">
        <w:rPr>
          <w:rStyle w:val="a3"/>
          <w:lang w:val="ru-RU"/>
        </w:rPr>
        <w:t>-</w:t>
      </w:r>
      <w:proofErr w:type="spellStart"/>
      <w:r w:rsidR="00314FD7" w:rsidRPr="00D07180">
        <w:rPr>
          <w:rStyle w:val="a3"/>
        </w:rPr>
        <w:t>concours</w:t>
      </w:r>
      <w:proofErr w:type="spellEnd"/>
      <w:r w:rsidR="00314FD7" w:rsidRPr="00D07180">
        <w:rPr>
          <w:rStyle w:val="a3"/>
          <w:lang w:val="ru-RU"/>
        </w:rPr>
        <w:t>-</w:t>
      </w:r>
      <w:proofErr w:type="spellStart"/>
      <w:r w:rsidR="00314FD7" w:rsidRPr="00D07180">
        <w:rPr>
          <w:rStyle w:val="a3"/>
        </w:rPr>
        <w:t>francais</w:t>
      </w:r>
      <w:proofErr w:type="spellEnd"/>
      <w:r w:rsidR="00A2774D">
        <w:rPr>
          <w:rStyle w:val="a3"/>
        </w:rPr>
        <w:fldChar w:fldCharType="end"/>
      </w:r>
    </w:p>
    <w:p w:rsidR="00D92602" w:rsidRPr="00D92602" w:rsidRDefault="00D92602" w:rsidP="00D92602">
      <w:pPr>
        <w:ind w:firstLine="720"/>
        <w:jc w:val="both"/>
        <w:rPr>
          <w:lang w:val="ru-RU"/>
        </w:rPr>
      </w:pPr>
      <w:r w:rsidRPr="00D92602">
        <w:rPr>
          <w:lang w:val="ru-RU"/>
        </w:rPr>
        <w:t xml:space="preserve">   1.7 Финансовое обеспечение Олимпиады производится из средств организаторов Олимпиады. </w:t>
      </w:r>
    </w:p>
    <w:p w:rsidR="00D92602" w:rsidRPr="00D92602" w:rsidRDefault="00D92602" w:rsidP="00D92602">
      <w:pPr>
        <w:ind w:firstLine="720"/>
        <w:jc w:val="both"/>
        <w:rPr>
          <w:b/>
          <w:lang w:val="ru-RU"/>
        </w:rPr>
      </w:pPr>
    </w:p>
    <w:p w:rsidR="00D92602" w:rsidRPr="00D92602" w:rsidRDefault="00D92602" w:rsidP="00D92602">
      <w:pPr>
        <w:spacing w:line="360" w:lineRule="auto"/>
        <w:jc w:val="center"/>
        <w:rPr>
          <w:b/>
          <w:lang w:val="ru-RU"/>
        </w:rPr>
      </w:pPr>
      <w:r w:rsidRPr="00D92602">
        <w:rPr>
          <w:b/>
          <w:lang w:val="ru-RU"/>
        </w:rPr>
        <w:t>2. Организация работы исполнительных органов Олимпиады</w:t>
      </w:r>
    </w:p>
    <w:p w:rsidR="00D92602" w:rsidRPr="00D92602" w:rsidRDefault="00D92602" w:rsidP="00D92602">
      <w:pPr>
        <w:spacing w:line="200" w:lineRule="atLeast"/>
        <w:jc w:val="both"/>
        <w:rPr>
          <w:lang w:val="ru-RU"/>
        </w:rPr>
      </w:pPr>
      <w:r w:rsidRPr="00D92602">
        <w:rPr>
          <w:b/>
          <w:lang w:val="ru-RU"/>
        </w:rPr>
        <w:t xml:space="preserve">           </w:t>
      </w:r>
      <w:r w:rsidRPr="00D92602">
        <w:rPr>
          <w:lang w:val="ru-RU"/>
        </w:rPr>
        <w:t xml:space="preserve">2.1 Для организации, методического и иного обеспечения и проведения Олимпиады формируются Организационный комитет Олимпиады (далее – Оргкомитет), предметно-методическая комиссия и жюри. Состав  жюри утверждается приказом ректора. </w:t>
      </w:r>
    </w:p>
    <w:p w:rsidR="00D92602" w:rsidRPr="00D92602" w:rsidRDefault="00D92602" w:rsidP="00D92602">
      <w:pPr>
        <w:spacing w:line="200" w:lineRule="atLeast"/>
        <w:jc w:val="both"/>
        <w:rPr>
          <w:lang w:val="ru-RU"/>
        </w:rPr>
      </w:pPr>
      <w:r w:rsidRPr="00D92602">
        <w:rPr>
          <w:color w:val="000000"/>
          <w:lang w:val="ru-RU"/>
        </w:rPr>
        <w:t xml:space="preserve">           2.2 </w:t>
      </w:r>
      <w:r w:rsidRPr="00D92602">
        <w:rPr>
          <w:lang w:val="ru-RU"/>
        </w:rPr>
        <w:t>Оргкомитет Олимпиады:</w:t>
      </w:r>
    </w:p>
    <w:p w:rsidR="00D92602" w:rsidRPr="00D92602" w:rsidRDefault="00D92602" w:rsidP="00D92602">
      <w:pPr>
        <w:spacing w:line="200" w:lineRule="atLeast"/>
        <w:jc w:val="both"/>
        <w:rPr>
          <w:lang w:val="ru-RU"/>
        </w:rPr>
      </w:pPr>
      <w:r w:rsidRPr="00D92602">
        <w:rPr>
          <w:lang w:val="ru-RU"/>
        </w:rPr>
        <w:t xml:space="preserve">           – устанавливает регламент и сроки проведения Олимпиады; </w:t>
      </w:r>
    </w:p>
    <w:p w:rsidR="00D92602" w:rsidRPr="00D92602" w:rsidRDefault="00D92602" w:rsidP="00D92602">
      <w:pPr>
        <w:widowControl/>
        <w:numPr>
          <w:ilvl w:val="1"/>
          <w:numId w:val="5"/>
        </w:numPr>
        <w:spacing w:line="200" w:lineRule="atLeast"/>
        <w:jc w:val="both"/>
        <w:rPr>
          <w:lang w:val="ru-RU"/>
        </w:rPr>
      </w:pPr>
      <w:r w:rsidRPr="00D92602">
        <w:rPr>
          <w:lang w:val="ru-RU"/>
        </w:rPr>
        <w:t>обеспечивает организацию, методическое и иное обеспечение и проведение Олимпиады;</w:t>
      </w:r>
    </w:p>
    <w:p w:rsidR="00D92602" w:rsidRPr="00D92602" w:rsidRDefault="00D92602" w:rsidP="00D92602">
      <w:pPr>
        <w:widowControl/>
        <w:numPr>
          <w:ilvl w:val="1"/>
          <w:numId w:val="5"/>
        </w:numPr>
        <w:spacing w:line="200" w:lineRule="atLeast"/>
        <w:jc w:val="both"/>
        <w:rPr>
          <w:lang w:val="ru-RU"/>
        </w:rPr>
      </w:pPr>
      <w:r w:rsidRPr="00D92602">
        <w:rPr>
          <w:lang w:val="ru-RU"/>
        </w:rPr>
        <w:t xml:space="preserve">формирует составы предметно-методической комиссии и жюри Олимпиады; состав апелляционной комиссии Олимпиады; </w:t>
      </w:r>
    </w:p>
    <w:p w:rsidR="00D92602" w:rsidRPr="00D92602" w:rsidRDefault="00D92602" w:rsidP="00D92602">
      <w:pPr>
        <w:spacing w:line="200" w:lineRule="atLeast"/>
        <w:jc w:val="both"/>
        <w:rPr>
          <w:lang w:val="ru-RU"/>
        </w:rPr>
      </w:pPr>
      <w:r w:rsidRPr="00D92602">
        <w:rPr>
          <w:lang w:val="ru-RU"/>
        </w:rPr>
        <w:t xml:space="preserve">          – рассматривает совместно с предметно-методической комиссией и жюри апелляции участников Олимпиады и принимает окончательные решения по результатам их рассмотрения; </w:t>
      </w:r>
    </w:p>
    <w:p w:rsidR="00D92602" w:rsidRPr="00D92602" w:rsidRDefault="00D92602" w:rsidP="00D92602">
      <w:pPr>
        <w:spacing w:line="200" w:lineRule="atLeast"/>
        <w:jc w:val="both"/>
        <w:rPr>
          <w:lang w:val="ru-RU"/>
        </w:rPr>
      </w:pPr>
      <w:r w:rsidRPr="00D92602">
        <w:rPr>
          <w:lang w:val="ru-RU"/>
        </w:rPr>
        <w:t xml:space="preserve">          – устанавливает квоты победителей и призеров; </w:t>
      </w:r>
    </w:p>
    <w:p w:rsidR="00D92602" w:rsidRPr="00D92602" w:rsidRDefault="00D92602" w:rsidP="00D92602">
      <w:pPr>
        <w:spacing w:line="200" w:lineRule="atLeast"/>
        <w:jc w:val="both"/>
        <w:rPr>
          <w:lang w:val="ru-RU"/>
        </w:rPr>
      </w:pPr>
      <w:r w:rsidRPr="00D92602">
        <w:rPr>
          <w:lang w:val="ru-RU"/>
        </w:rPr>
        <w:t xml:space="preserve">          – утверждает список победителей и призеров Олимпиады; </w:t>
      </w:r>
    </w:p>
    <w:p w:rsidR="00D92602" w:rsidRPr="00D92602" w:rsidRDefault="00D92602" w:rsidP="00D92602">
      <w:pPr>
        <w:spacing w:line="200" w:lineRule="atLeast"/>
        <w:jc w:val="both"/>
        <w:rPr>
          <w:lang w:val="ru-RU"/>
        </w:rPr>
      </w:pPr>
      <w:r w:rsidRPr="00D92602">
        <w:rPr>
          <w:lang w:val="ru-RU"/>
        </w:rPr>
        <w:t xml:space="preserve">          – награждает победителей и призеров Олимпиады; </w:t>
      </w:r>
    </w:p>
    <w:p w:rsidR="00D92602" w:rsidRPr="00D92602" w:rsidRDefault="00D92602" w:rsidP="00D92602">
      <w:pPr>
        <w:spacing w:line="200" w:lineRule="atLeast"/>
        <w:jc w:val="both"/>
        <w:rPr>
          <w:lang w:val="ru-RU"/>
        </w:rPr>
      </w:pPr>
      <w:r w:rsidRPr="00D92602">
        <w:rPr>
          <w:lang w:val="ru-RU"/>
        </w:rPr>
        <w:t xml:space="preserve">         – обеспечивает свободный доступ к информации о графике и регламенте проведения Олимпиады, информационное сопровождение Олимпиады; непосредственное проведение Олимпиады; </w:t>
      </w:r>
    </w:p>
    <w:p w:rsidR="00D92602" w:rsidRPr="00D92602" w:rsidRDefault="00D92602" w:rsidP="00D92602">
      <w:pPr>
        <w:spacing w:line="200" w:lineRule="atLeast"/>
        <w:jc w:val="both"/>
        <w:rPr>
          <w:lang w:val="ru-RU"/>
        </w:rPr>
      </w:pPr>
      <w:r w:rsidRPr="00D92602">
        <w:rPr>
          <w:lang w:val="ru-RU"/>
        </w:rPr>
        <w:lastRenderedPageBreak/>
        <w:t xml:space="preserve">            – готовит отчет по итогам проведения Олимпиады;</w:t>
      </w:r>
    </w:p>
    <w:p w:rsidR="00D92602" w:rsidRPr="00D92602" w:rsidRDefault="00D92602" w:rsidP="00D92602">
      <w:pPr>
        <w:spacing w:line="200" w:lineRule="atLeast"/>
        <w:jc w:val="both"/>
        <w:rPr>
          <w:lang w:val="ru-RU"/>
        </w:rPr>
      </w:pPr>
      <w:r w:rsidRPr="00D92602">
        <w:rPr>
          <w:lang w:val="ru-RU"/>
        </w:rPr>
        <w:t xml:space="preserve">            – осуществляет иные функции в соответствии с положением об Олимпиаде.</w:t>
      </w:r>
    </w:p>
    <w:p w:rsidR="00D92602" w:rsidRDefault="00D92602" w:rsidP="00D92602">
      <w:pPr>
        <w:widowControl/>
        <w:numPr>
          <w:ilvl w:val="1"/>
          <w:numId w:val="4"/>
        </w:numPr>
        <w:spacing w:line="200" w:lineRule="atLeast"/>
        <w:jc w:val="both"/>
      </w:pPr>
      <w:proofErr w:type="spellStart"/>
      <w:r>
        <w:t>Жюри</w:t>
      </w:r>
      <w:proofErr w:type="spellEnd"/>
      <w:r>
        <w:t xml:space="preserve"> </w:t>
      </w:r>
      <w:proofErr w:type="spellStart"/>
      <w:r>
        <w:t>Олимпиады</w:t>
      </w:r>
      <w:proofErr w:type="spellEnd"/>
      <w:r>
        <w:t>:</w:t>
      </w:r>
    </w:p>
    <w:p w:rsidR="00D92602" w:rsidRPr="00D92602" w:rsidRDefault="00D92602" w:rsidP="00D92602">
      <w:pPr>
        <w:spacing w:line="200" w:lineRule="atLeast"/>
        <w:jc w:val="both"/>
        <w:rPr>
          <w:lang w:val="ru-RU"/>
        </w:rPr>
      </w:pPr>
      <w:r w:rsidRPr="00D92602">
        <w:rPr>
          <w:lang w:val="ru-RU"/>
        </w:rPr>
        <w:t xml:space="preserve">         – проводит проверку работ, оценивает их результаты; </w:t>
      </w:r>
    </w:p>
    <w:p w:rsidR="00D92602" w:rsidRPr="00D92602" w:rsidRDefault="00D92602" w:rsidP="00D92602">
      <w:pPr>
        <w:spacing w:line="200" w:lineRule="atLeast"/>
        <w:jc w:val="both"/>
        <w:rPr>
          <w:lang w:val="ru-RU"/>
        </w:rPr>
      </w:pPr>
      <w:r w:rsidRPr="00D92602">
        <w:rPr>
          <w:lang w:val="ru-RU"/>
        </w:rPr>
        <w:t xml:space="preserve">           – определяет кандидатуры победителей и призеров Олимпиады;</w:t>
      </w:r>
    </w:p>
    <w:p w:rsidR="00D92602" w:rsidRPr="00D92602" w:rsidRDefault="00D92602" w:rsidP="00D92602">
      <w:pPr>
        <w:spacing w:line="200" w:lineRule="atLeast"/>
        <w:jc w:val="both"/>
        <w:rPr>
          <w:lang w:val="ru-RU"/>
        </w:rPr>
      </w:pPr>
      <w:r w:rsidRPr="00D92602">
        <w:rPr>
          <w:lang w:val="ru-RU"/>
        </w:rPr>
        <w:t xml:space="preserve">           – вносит предложения в Оргкомитет по вопросам, связанным с совершенствованием                  организации и проведения Олимпиады; </w:t>
      </w:r>
    </w:p>
    <w:p w:rsidR="00D92602" w:rsidRPr="00D92602" w:rsidRDefault="00D92602" w:rsidP="00D92602">
      <w:pPr>
        <w:spacing w:line="200" w:lineRule="atLeast"/>
        <w:jc w:val="both"/>
        <w:rPr>
          <w:lang w:val="ru-RU"/>
        </w:rPr>
      </w:pPr>
      <w:r w:rsidRPr="00D92602">
        <w:rPr>
          <w:lang w:val="ru-RU"/>
        </w:rPr>
        <w:t xml:space="preserve">           – осуществляет иные функции в </w:t>
      </w:r>
      <w:proofErr w:type="spellStart"/>
      <w:r w:rsidRPr="00D92602">
        <w:rPr>
          <w:lang w:val="ru-RU"/>
        </w:rPr>
        <w:t>соотвествии</w:t>
      </w:r>
      <w:proofErr w:type="spellEnd"/>
      <w:r w:rsidRPr="00D92602">
        <w:rPr>
          <w:lang w:val="ru-RU"/>
        </w:rPr>
        <w:t xml:space="preserve"> с положением об Олимпиаде. </w:t>
      </w:r>
    </w:p>
    <w:p w:rsidR="00D92602" w:rsidRPr="00D92602" w:rsidRDefault="00D92602" w:rsidP="00D92602">
      <w:pPr>
        <w:spacing w:line="200" w:lineRule="atLeast"/>
        <w:jc w:val="both"/>
        <w:rPr>
          <w:lang w:val="ru-RU"/>
        </w:rPr>
      </w:pPr>
      <w:r w:rsidRPr="00D92602">
        <w:rPr>
          <w:lang w:val="ru-RU"/>
        </w:rPr>
        <w:t xml:space="preserve">            2.4 Предметно-методическая комиссия: </w:t>
      </w:r>
    </w:p>
    <w:p w:rsidR="00D92602" w:rsidRPr="00D92602" w:rsidRDefault="00D92602" w:rsidP="00D92602">
      <w:pPr>
        <w:spacing w:line="200" w:lineRule="atLeast"/>
        <w:jc w:val="both"/>
        <w:rPr>
          <w:lang w:val="ru-RU"/>
        </w:rPr>
      </w:pPr>
      <w:r w:rsidRPr="00D92602">
        <w:rPr>
          <w:lang w:val="ru-RU"/>
        </w:rPr>
        <w:t xml:space="preserve">            – разрабатывает и утверждает материалы конкурсных заданий Олимпиады; </w:t>
      </w:r>
    </w:p>
    <w:p w:rsidR="00D92602" w:rsidRPr="00D92602" w:rsidRDefault="00D92602" w:rsidP="00D92602">
      <w:pPr>
        <w:spacing w:line="200" w:lineRule="atLeast"/>
        <w:jc w:val="both"/>
        <w:rPr>
          <w:lang w:val="ru-RU"/>
        </w:rPr>
      </w:pPr>
      <w:r w:rsidRPr="00D92602">
        <w:rPr>
          <w:lang w:val="ru-RU"/>
        </w:rPr>
        <w:t xml:space="preserve">       – разрабатывает критерии и методики оценки выполненных заданий всех этапов   Олимпиады;   </w:t>
      </w:r>
    </w:p>
    <w:p w:rsidR="00D92602" w:rsidRPr="00D92602" w:rsidRDefault="00D92602" w:rsidP="00D92602">
      <w:pPr>
        <w:spacing w:line="200" w:lineRule="atLeast"/>
        <w:jc w:val="both"/>
        <w:rPr>
          <w:lang w:val="ru-RU"/>
        </w:rPr>
      </w:pPr>
      <w:r w:rsidRPr="00D92602">
        <w:rPr>
          <w:lang w:val="ru-RU"/>
        </w:rPr>
        <w:t xml:space="preserve">    – представляет в Оргкомитет предложения и рекомендации по организации,  методическому обеспечению и проведению Олимпиады; </w:t>
      </w:r>
    </w:p>
    <w:p w:rsidR="00D92602" w:rsidRPr="00D92602" w:rsidRDefault="00D92602" w:rsidP="00D92602">
      <w:pPr>
        <w:spacing w:line="200" w:lineRule="atLeast"/>
        <w:jc w:val="both"/>
        <w:rPr>
          <w:lang w:val="ru-RU"/>
        </w:rPr>
      </w:pPr>
      <w:r w:rsidRPr="00D92602">
        <w:rPr>
          <w:lang w:val="ru-RU"/>
        </w:rPr>
        <w:t xml:space="preserve">            – осуществляет иные функции в соответствии с Положением об Олимпиаде.</w:t>
      </w:r>
    </w:p>
    <w:p w:rsidR="00D92602" w:rsidRPr="00D92602" w:rsidRDefault="00D92602" w:rsidP="00D92602">
      <w:pPr>
        <w:spacing w:line="200" w:lineRule="atLeast"/>
        <w:jc w:val="both"/>
        <w:rPr>
          <w:b/>
          <w:lang w:val="ru-RU"/>
        </w:rPr>
      </w:pPr>
    </w:p>
    <w:p w:rsidR="00D92602" w:rsidRDefault="00D92602" w:rsidP="00D92602">
      <w:pPr>
        <w:spacing w:line="200" w:lineRule="atLeast"/>
        <w:jc w:val="center"/>
        <w:rPr>
          <w:b/>
          <w:bCs/>
        </w:rPr>
      </w:pPr>
      <w:r>
        <w:rPr>
          <w:b/>
          <w:bCs/>
        </w:rPr>
        <w:t xml:space="preserve">3. </w:t>
      </w:r>
      <w:proofErr w:type="spellStart"/>
      <w:r>
        <w:rPr>
          <w:b/>
          <w:bCs/>
        </w:rPr>
        <w:t>Порядок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проведения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Олимпиады</w:t>
      </w:r>
      <w:proofErr w:type="spellEnd"/>
    </w:p>
    <w:p w:rsidR="00D92602" w:rsidRDefault="00D92602" w:rsidP="00D92602">
      <w:pPr>
        <w:spacing w:line="200" w:lineRule="atLeast"/>
        <w:jc w:val="both"/>
        <w:rPr>
          <w:b/>
        </w:rPr>
      </w:pPr>
    </w:p>
    <w:p w:rsidR="00D92602" w:rsidRPr="00D92602" w:rsidRDefault="00D92602" w:rsidP="00D92602">
      <w:pPr>
        <w:widowControl/>
        <w:numPr>
          <w:ilvl w:val="1"/>
          <w:numId w:val="3"/>
        </w:numPr>
        <w:jc w:val="both"/>
        <w:rPr>
          <w:lang w:val="ru-RU"/>
        </w:rPr>
      </w:pPr>
      <w:r w:rsidRPr="00D92602">
        <w:rPr>
          <w:lang w:val="ru-RU"/>
        </w:rPr>
        <w:t>Олимпиада проходит в 2 (два) этапа:</w:t>
      </w:r>
    </w:p>
    <w:p w:rsidR="00473480" w:rsidRPr="00473480" w:rsidRDefault="00D92602" w:rsidP="00D92602">
      <w:pPr>
        <w:ind w:left="-14"/>
        <w:jc w:val="both"/>
        <w:rPr>
          <w:lang w:val="ru-RU"/>
        </w:rPr>
      </w:pPr>
      <w:r w:rsidRPr="00D92602">
        <w:rPr>
          <w:lang w:val="ru-RU"/>
        </w:rPr>
        <w:t xml:space="preserve">           – 1-ый этап: заочный. Срок проведения с </w:t>
      </w:r>
      <w:r w:rsidRPr="00D92602">
        <w:rPr>
          <w:b/>
          <w:bCs/>
          <w:lang w:val="ru-RU"/>
        </w:rPr>
        <w:t>15 февраля 2017</w:t>
      </w:r>
      <w:r w:rsidRPr="00D92602">
        <w:rPr>
          <w:lang w:val="ru-RU"/>
        </w:rPr>
        <w:t xml:space="preserve"> по </w:t>
      </w:r>
      <w:r w:rsidRPr="00D92602">
        <w:rPr>
          <w:b/>
          <w:bCs/>
          <w:lang w:val="ru-RU"/>
        </w:rPr>
        <w:t>28 февраля 2017 г</w:t>
      </w:r>
      <w:r w:rsidRPr="00D92602">
        <w:rPr>
          <w:lang w:val="ru-RU"/>
        </w:rPr>
        <w:t xml:space="preserve">. В указанный срок участникам заочного этапа необходимо прислать тексты выполненного творческого задания на электронную почту: </w:t>
      </w:r>
      <w:r>
        <w:rPr>
          <w:lang w:val="fr-FR"/>
        </w:rPr>
        <w:t>kff</w:t>
      </w:r>
      <w:r w:rsidRPr="00D92602">
        <w:rPr>
          <w:lang w:val="ru-RU"/>
        </w:rPr>
        <w:t>.</w:t>
      </w:r>
      <w:r w:rsidR="00A2774D">
        <w:fldChar w:fldCharType="begin"/>
      </w:r>
      <w:r w:rsidR="00A2774D" w:rsidRPr="00A2774D">
        <w:rPr>
          <w:lang w:val="ru-RU"/>
        </w:rPr>
        <w:instrText xml:space="preserve"> </w:instrText>
      </w:r>
      <w:r w:rsidR="00A2774D">
        <w:instrText>HYPERLINK</w:instrText>
      </w:r>
      <w:r w:rsidR="00A2774D" w:rsidRPr="00A2774D">
        <w:rPr>
          <w:lang w:val="ru-RU"/>
        </w:rPr>
        <w:instrText xml:space="preserve"> "</w:instrText>
      </w:r>
      <w:r w:rsidR="00A2774D">
        <w:instrText>mailto</w:instrText>
      </w:r>
      <w:r w:rsidR="00A2774D" w:rsidRPr="00A2774D">
        <w:rPr>
          <w:lang w:val="ru-RU"/>
        </w:rPr>
        <w:instrText>:</w:instrText>
      </w:r>
      <w:r w:rsidR="00A2774D">
        <w:instrText>concours</w:instrText>
      </w:r>
      <w:r w:rsidR="00A2774D" w:rsidRPr="00A2774D">
        <w:rPr>
          <w:lang w:val="ru-RU"/>
        </w:rPr>
        <w:instrText>.</w:instrText>
      </w:r>
      <w:r w:rsidR="00A2774D">
        <w:instrText>fr</w:instrText>
      </w:r>
      <w:r w:rsidR="00A2774D" w:rsidRPr="00A2774D">
        <w:rPr>
          <w:lang w:val="ru-RU"/>
        </w:rPr>
        <w:instrText>@</w:instrText>
      </w:r>
      <w:r w:rsidR="00A2774D">
        <w:instrText>kubsu</w:instrText>
      </w:r>
      <w:r w:rsidR="00A2774D" w:rsidRPr="00A2774D">
        <w:rPr>
          <w:lang w:val="ru-RU"/>
        </w:rPr>
        <w:instrText>.</w:instrText>
      </w:r>
      <w:r w:rsidR="00A2774D">
        <w:instrText>ru</w:instrText>
      </w:r>
      <w:r w:rsidR="00A2774D" w:rsidRPr="00A2774D">
        <w:rPr>
          <w:lang w:val="ru-RU"/>
        </w:rPr>
        <w:instrText xml:space="preserve">" </w:instrText>
      </w:r>
      <w:r w:rsidR="00A2774D">
        <w:fldChar w:fldCharType="separate"/>
      </w:r>
      <w:r w:rsidRPr="00F53038">
        <w:rPr>
          <w:rStyle w:val="a3"/>
          <w:lang w:val="fr-FR"/>
        </w:rPr>
        <w:t>concours</w:t>
      </w:r>
      <w:r w:rsidRPr="00D92602">
        <w:rPr>
          <w:rStyle w:val="a3"/>
          <w:lang w:val="ru-RU"/>
        </w:rPr>
        <w:t>.</w:t>
      </w:r>
      <w:r w:rsidRPr="00F53038">
        <w:rPr>
          <w:rStyle w:val="a3"/>
          <w:lang w:val="fr-FR"/>
        </w:rPr>
        <w:t>fr</w:t>
      </w:r>
      <w:r w:rsidRPr="00D92602">
        <w:rPr>
          <w:rStyle w:val="a3"/>
          <w:lang w:val="ru-RU"/>
        </w:rPr>
        <w:t>@</w:t>
      </w:r>
      <w:r w:rsidRPr="00F53038">
        <w:rPr>
          <w:rStyle w:val="a3"/>
        </w:rPr>
        <w:t>kubsu</w:t>
      </w:r>
      <w:r w:rsidRPr="00D92602">
        <w:rPr>
          <w:rStyle w:val="a3"/>
          <w:lang w:val="ru-RU"/>
        </w:rPr>
        <w:t>.</w:t>
      </w:r>
      <w:r w:rsidRPr="00F53038">
        <w:rPr>
          <w:rStyle w:val="a3"/>
        </w:rPr>
        <w:t>ru</w:t>
      </w:r>
      <w:r w:rsidR="00A2774D">
        <w:rPr>
          <w:rStyle w:val="a3"/>
        </w:rPr>
        <w:fldChar w:fldCharType="end"/>
      </w:r>
      <w:r w:rsidR="00A2774D">
        <w:fldChar w:fldCharType="begin"/>
      </w:r>
      <w:r w:rsidR="00A2774D" w:rsidRPr="00A2774D">
        <w:rPr>
          <w:lang w:val="ru-RU"/>
        </w:rPr>
        <w:instrText xml:space="preserve"> </w:instrText>
      </w:r>
      <w:r w:rsidR="00A2774D">
        <w:instrText>HYPERLINK</w:instrText>
      </w:r>
      <w:r w:rsidR="00A2774D" w:rsidRPr="00A2774D">
        <w:rPr>
          <w:lang w:val="ru-RU"/>
        </w:rPr>
        <w:instrText xml:space="preserve"> "</w:instrText>
      </w:r>
      <w:r w:rsidR="00A2774D">
        <w:instrText>mailto</w:instrText>
      </w:r>
      <w:r w:rsidR="00A2774D" w:rsidRPr="00A2774D">
        <w:rPr>
          <w:lang w:val="ru-RU"/>
        </w:rPr>
        <w:instrText>:</w:instrText>
      </w:r>
      <w:r w:rsidR="00A2774D">
        <w:instrText>english</w:instrText>
      </w:r>
      <w:r w:rsidR="00A2774D" w:rsidRPr="00A2774D">
        <w:rPr>
          <w:lang w:val="ru-RU"/>
        </w:rPr>
        <w:instrText>.</w:instrText>
      </w:r>
      <w:r w:rsidR="00A2774D">
        <w:instrText>olympish</w:instrText>
      </w:r>
      <w:r w:rsidR="00A2774D" w:rsidRPr="00A2774D">
        <w:rPr>
          <w:lang w:val="ru-RU"/>
        </w:rPr>
        <w:instrText>@</w:instrText>
      </w:r>
      <w:r w:rsidR="00A2774D">
        <w:instrText>kubsu</w:instrText>
      </w:r>
      <w:r w:rsidR="00A2774D" w:rsidRPr="00A2774D">
        <w:rPr>
          <w:lang w:val="ru-RU"/>
        </w:rPr>
        <w:instrText>.</w:instrText>
      </w:r>
      <w:r w:rsidR="00A2774D">
        <w:instrText>ru</w:instrText>
      </w:r>
      <w:r w:rsidR="00A2774D" w:rsidRPr="00A2774D">
        <w:rPr>
          <w:lang w:val="ru-RU"/>
        </w:rPr>
        <w:instrText xml:space="preserve">" </w:instrText>
      </w:r>
      <w:r w:rsidR="00A2774D">
        <w:fldChar w:fldCharType="separate"/>
      </w:r>
      <w:r w:rsidRPr="00D92602">
        <w:rPr>
          <w:rStyle w:val="a3"/>
          <w:lang w:val="ru-RU"/>
        </w:rPr>
        <w:t xml:space="preserve"> </w:t>
      </w:r>
      <w:r w:rsidR="00A2774D">
        <w:rPr>
          <w:rStyle w:val="a3"/>
          <w:lang w:val="ru-RU"/>
        </w:rPr>
        <w:fldChar w:fldCharType="end"/>
      </w:r>
      <w:r w:rsidRPr="00D92602">
        <w:rPr>
          <w:lang w:val="ru-RU"/>
        </w:rPr>
        <w:t xml:space="preserve">Задание и оформление находятся на официальном сайте Олимпиады </w:t>
      </w:r>
      <w:r w:rsidR="00A2774D">
        <w:fldChar w:fldCharType="begin"/>
      </w:r>
      <w:r w:rsidR="00A2774D" w:rsidRPr="00A2774D">
        <w:rPr>
          <w:lang w:val="ru-RU"/>
        </w:rPr>
        <w:instrText xml:space="preserve"> </w:instrText>
      </w:r>
      <w:r w:rsidR="00A2774D">
        <w:instrText>HYPERLINK</w:instrText>
      </w:r>
      <w:r w:rsidR="00A2774D" w:rsidRPr="00A2774D">
        <w:rPr>
          <w:lang w:val="ru-RU"/>
        </w:rPr>
        <w:instrText xml:space="preserve"> "</w:instrText>
      </w:r>
      <w:r w:rsidR="00A2774D">
        <w:instrText>https</w:instrText>
      </w:r>
      <w:r w:rsidR="00A2774D" w:rsidRPr="00A2774D">
        <w:rPr>
          <w:lang w:val="ru-RU"/>
        </w:rPr>
        <w:instrText>://</w:instrText>
      </w:r>
      <w:r w:rsidR="00A2774D">
        <w:instrText>kubsu</w:instrText>
      </w:r>
      <w:r w:rsidR="00A2774D" w:rsidRPr="00A2774D">
        <w:rPr>
          <w:lang w:val="ru-RU"/>
        </w:rPr>
        <w:instrText>.</w:instrText>
      </w:r>
      <w:r w:rsidR="00A2774D">
        <w:instrText>ru</w:instrText>
      </w:r>
      <w:r w:rsidR="00A2774D" w:rsidRPr="00A2774D">
        <w:rPr>
          <w:lang w:val="ru-RU"/>
        </w:rPr>
        <w:instrText>/</w:instrText>
      </w:r>
      <w:r w:rsidR="00A2774D">
        <w:instrText>ru</w:instrText>
      </w:r>
      <w:r w:rsidR="00A2774D" w:rsidRPr="00A2774D">
        <w:rPr>
          <w:lang w:val="ru-RU"/>
        </w:rPr>
        <w:instrText>/</w:instrText>
      </w:r>
      <w:r w:rsidR="00A2774D">
        <w:instrText>rgf</w:instrText>
      </w:r>
      <w:r w:rsidR="00A2774D" w:rsidRPr="00A2774D">
        <w:rPr>
          <w:lang w:val="ru-RU"/>
        </w:rPr>
        <w:instrText>/</w:instrText>
      </w:r>
      <w:r w:rsidR="00A2774D">
        <w:instrText>olimpiada</w:instrText>
      </w:r>
      <w:r w:rsidR="00A2774D" w:rsidRPr="00A2774D">
        <w:rPr>
          <w:lang w:val="ru-RU"/>
        </w:rPr>
        <w:instrText>-</w:instrText>
      </w:r>
      <w:r w:rsidR="00A2774D">
        <w:instrText>le</w:instrText>
      </w:r>
      <w:r w:rsidR="00A2774D" w:rsidRPr="00A2774D">
        <w:rPr>
          <w:lang w:val="ru-RU"/>
        </w:rPr>
        <w:instrText>-</w:instrText>
      </w:r>
      <w:r w:rsidR="00A2774D">
        <w:instrText>concours</w:instrText>
      </w:r>
      <w:r w:rsidR="00A2774D" w:rsidRPr="00A2774D">
        <w:rPr>
          <w:lang w:val="ru-RU"/>
        </w:rPr>
        <w:instrText>-</w:instrText>
      </w:r>
      <w:r w:rsidR="00A2774D">
        <w:instrText>francais</w:instrText>
      </w:r>
      <w:r w:rsidR="00A2774D" w:rsidRPr="00A2774D">
        <w:rPr>
          <w:lang w:val="ru-RU"/>
        </w:rPr>
        <w:instrText xml:space="preserve">" </w:instrText>
      </w:r>
      <w:r w:rsidR="00A2774D">
        <w:fldChar w:fldCharType="separate"/>
      </w:r>
      <w:r w:rsidR="00473480" w:rsidRPr="00D07180">
        <w:rPr>
          <w:rStyle w:val="a3"/>
        </w:rPr>
        <w:t>https</w:t>
      </w:r>
      <w:r w:rsidR="00473480" w:rsidRPr="00473480">
        <w:rPr>
          <w:rStyle w:val="a3"/>
          <w:lang w:val="ru-RU"/>
        </w:rPr>
        <w:t>://</w:t>
      </w:r>
      <w:r w:rsidR="00473480" w:rsidRPr="00D07180">
        <w:rPr>
          <w:rStyle w:val="a3"/>
        </w:rPr>
        <w:t>kubsu</w:t>
      </w:r>
      <w:r w:rsidR="00473480" w:rsidRPr="00473480">
        <w:rPr>
          <w:rStyle w:val="a3"/>
          <w:lang w:val="ru-RU"/>
        </w:rPr>
        <w:t>.</w:t>
      </w:r>
      <w:r w:rsidR="00473480" w:rsidRPr="00D07180">
        <w:rPr>
          <w:rStyle w:val="a3"/>
        </w:rPr>
        <w:t>ru</w:t>
      </w:r>
      <w:r w:rsidR="00473480" w:rsidRPr="00473480">
        <w:rPr>
          <w:rStyle w:val="a3"/>
          <w:lang w:val="ru-RU"/>
        </w:rPr>
        <w:t>/</w:t>
      </w:r>
      <w:r w:rsidR="00473480" w:rsidRPr="00D07180">
        <w:rPr>
          <w:rStyle w:val="a3"/>
        </w:rPr>
        <w:t>ru</w:t>
      </w:r>
      <w:r w:rsidR="00473480" w:rsidRPr="00473480">
        <w:rPr>
          <w:rStyle w:val="a3"/>
          <w:lang w:val="ru-RU"/>
        </w:rPr>
        <w:t>/</w:t>
      </w:r>
      <w:r w:rsidR="00473480" w:rsidRPr="00D07180">
        <w:rPr>
          <w:rStyle w:val="a3"/>
        </w:rPr>
        <w:t>rgf</w:t>
      </w:r>
      <w:r w:rsidR="00473480" w:rsidRPr="00473480">
        <w:rPr>
          <w:rStyle w:val="a3"/>
          <w:lang w:val="ru-RU"/>
        </w:rPr>
        <w:t>/</w:t>
      </w:r>
      <w:r w:rsidR="00473480" w:rsidRPr="00D07180">
        <w:rPr>
          <w:rStyle w:val="a3"/>
        </w:rPr>
        <w:t>olimpiada</w:t>
      </w:r>
      <w:r w:rsidR="00473480" w:rsidRPr="00473480">
        <w:rPr>
          <w:rStyle w:val="a3"/>
          <w:lang w:val="ru-RU"/>
        </w:rPr>
        <w:t>-</w:t>
      </w:r>
      <w:r w:rsidR="00473480" w:rsidRPr="00D07180">
        <w:rPr>
          <w:rStyle w:val="a3"/>
        </w:rPr>
        <w:t>le</w:t>
      </w:r>
      <w:r w:rsidR="00473480" w:rsidRPr="00473480">
        <w:rPr>
          <w:rStyle w:val="a3"/>
          <w:lang w:val="ru-RU"/>
        </w:rPr>
        <w:t>-</w:t>
      </w:r>
      <w:r w:rsidR="00473480" w:rsidRPr="00D07180">
        <w:rPr>
          <w:rStyle w:val="a3"/>
        </w:rPr>
        <w:t>concours</w:t>
      </w:r>
      <w:r w:rsidR="00473480" w:rsidRPr="00473480">
        <w:rPr>
          <w:rStyle w:val="a3"/>
          <w:lang w:val="ru-RU"/>
        </w:rPr>
        <w:t>-</w:t>
      </w:r>
      <w:proofErr w:type="spellStart"/>
      <w:r w:rsidR="00473480" w:rsidRPr="00D07180">
        <w:rPr>
          <w:rStyle w:val="a3"/>
        </w:rPr>
        <w:t>francais</w:t>
      </w:r>
      <w:proofErr w:type="spellEnd"/>
      <w:r w:rsidR="00A2774D">
        <w:rPr>
          <w:rStyle w:val="a3"/>
        </w:rPr>
        <w:fldChar w:fldCharType="end"/>
      </w:r>
    </w:p>
    <w:p w:rsidR="00473480" w:rsidRDefault="00D92602" w:rsidP="00D92602">
      <w:pPr>
        <w:ind w:left="-14"/>
        <w:jc w:val="both"/>
        <w:rPr>
          <w:lang w:val="ru-RU"/>
        </w:rPr>
      </w:pPr>
      <w:r w:rsidRPr="00D92602">
        <w:rPr>
          <w:b/>
          <w:bCs/>
          <w:lang w:val="ru-RU"/>
        </w:rPr>
        <w:t xml:space="preserve">           </w:t>
      </w:r>
      <w:r w:rsidRPr="00D92602">
        <w:rPr>
          <w:lang w:val="ru-RU"/>
        </w:rPr>
        <w:t xml:space="preserve">Результаты 1-го этапа (заочного) будут опубликованы </w:t>
      </w:r>
      <w:r w:rsidRPr="00D92602">
        <w:rPr>
          <w:b/>
          <w:bCs/>
          <w:lang w:val="ru-RU"/>
        </w:rPr>
        <w:t xml:space="preserve">10 марта 2017 г. </w:t>
      </w:r>
      <w:r w:rsidRPr="00D92602">
        <w:rPr>
          <w:lang w:val="ru-RU"/>
        </w:rPr>
        <w:t xml:space="preserve">на сайте: </w:t>
      </w:r>
      <w:r w:rsidR="00A2774D">
        <w:fldChar w:fldCharType="begin"/>
      </w:r>
      <w:r w:rsidR="00A2774D" w:rsidRPr="00A2774D">
        <w:rPr>
          <w:lang w:val="ru-RU"/>
        </w:rPr>
        <w:instrText xml:space="preserve"> </w:instrText>
      </w:r>
      <w:r w:rsidR="00A2774D">
        <w:instrText>HYPERLINK</w:instrText>
      </w:r>
      <w:r w:rsidR="00A2774D" w:rsidRPr="00A2774D">
        <w:rPr>
          <w:lang w:val="ru-RU"/>
        </w:rPr>
        <w:instrText xml:space="preserve"> "</w:instrText>
      </w:r>
      <w:r w:rsidR="00A2774D">
        <w:instrText>https</w:instrText>
      </w:r>
      <w:r w:rsidR="00A2774D" w:rsidRPr="00A2774D">
        <w:rPr>
          <w:lang w:val="ru-RU"/>
        </w:rPr>
        <w:instrText>://</w:instrText>
      </w:r>
      <w:r w:rsidR="00A2774D">
        <w:instrText>kubsu</w:instrText>
      </w:r>
      <w:r w:rsidR="00A2774D" w:rsidRPr="00A2774D">
        <w:rPr>
          <w:lang w:val="ru-RU"/>
        </w:rPr>
        <w:instrText>.</w:instrText>
      </w:r>
      <w:r w:rsidR="00A2774D">
        <w:instrText>ru</w:instrText>
      </w:r>
      <w:r w:rsidR="00A2774D" w:rsidRPr="00A2774D">
        <w:rPr>
          <w:lang w:val="ru-RU"/>
        </w:rPr>
        <w:instrText>/</w:instrText>
      </w:r>
      <w:r w:rsidR="00A2774D">
        <w:instrText>ru</w:instrText>
      </w:r>
      <w:r w:rsidR="00A2774D" w:rsidRPr="00A2774D">
        <w:rPr>
          <w:lang w:val="ru-RU"/>
        </w:rPr>
        <w:instrText>/</w:instrText>
      </w:r>
      <w:r w:rsidR="00A2774D">
        <w:instrText>rgf</w:instrText>
      </w:r>
      <w:r w:rsidR="00A2774D" w:rsidRPr="00A2774D">
        <w:rPr>
          <w:lang w:val="ru-RU"/>
        </w:rPr>
        <w:instrText>/</w:instrText>
      </w:r>
      <w:r w:rsidR="00A2774D">
        <w:instrText>olimpiada</w:instrText>
      </w:r>
      <w:r w:rsidR="00A2774D" w:rsidRPr="00A2774D">
        <w:rPr>
          <w:lang w:val="ru-RU"/>
        </w:rPr>
        <w:instrText>-</w:instrText>
      </w:r>
      <w:r w:rsidR="00A2774D">
        <w:instrText>le</w:instrText>
      </w:r>
      <w:r w:rsidR="00A2774D" w:rsidRPr="00A2774D">
        <w:rPr>
          <w:lang w:val="ru-RU"/>
        </w:rPr>
        <w:instrText>-</w:instrText>
      </w:r>
      <w:r w:rsidR="00A2774D">
        <w:instrText>concours</w:instrText>
      </w:r>
      <w:r w:rsidR="00A2774D" w:rsidRPr="00A2774D">
        <w:rPr>
          <w:lang w:val="ru-RU"/>
        </w:rPr>
        <w:instrText>-</w:instrText>
      </w:r>
      <w:r w:rsidR="00A2774D">
        <w:instrText>francais</w:instrText>
      </w:r>
      <w:r w:rsidR="00A2774D" w:rsidRPr="00A2774D">
        <w:rPr>
          <w:lang w:val="ru-RU"/>
        </w:rPr>
        <w:instrText xml:space="preserve">" </w:instrText>
      </w:r>
      <w:r w:rsidR="00A2774D">
        <w:fldChar w:fldCharType="separate"/>
      </w:r>
      <w:r w:rsidR="00473480" w:rsidRPr="00D07180">
        <w:rPr>
          <w:rStyle w:val="a3"/>
        </w:rPr>
        <w:t>https</w:t>
      </w:r>
      <w:r w:rsidR="00473480" w:rsidRPr="00D07180">
        <w:rPr>
          <w:rStyle w:val="a3"/>
          <w:lang w:val="ru-RU"/>
        </w:rPr>
        <w:t>://</w:t>
      </w:r>
      <w:proofErr w:type="spellStart"/>
      <w:r w:rsidR="00473480" w:rsidRPr="00D07180">
        <w:rPr>
          <w:rStyle w:val="a3"/>
        </w:rPr>
        <w:t>kubsu</w:t>
      </w:r>
      <w:proofErr w:type="spellEnd"/>
      <w:r w:rsidR="00473480" w:rsidRPr="00D07180">
        <w:rPr>
          <w:rStyle w:val="a3"/>
          <w:lang w:val="ru-RU"/>
        </w:rPr>
        <w:t>.</w:t>
      </w:r>
      <w:proofErr w:type="spellStart"/>
      <w:r w:rsidR="00473480" w:rsidRPr="00D07180">
        <w:rPr>
          <w:rStyle w:val="a3"/>
        </w:rPr>
        <w:t>ru</w:t>
      </w:r>
      <w:proofErr w:type="spellEnd"/>
      <w:r w:rsidR="00473480" w:rsidRPr="00D07180">
        <w:rPr>
          <w:rStyle w:val="a3"/>
          <w:lang w:val="ru-RU"/>
        </w:rPr>
        <w:t>/</w:t>
      </w:r>
      <w:proofErr w:type="spellStart"/>
      <w:r w:rsidR="00473480" w:rsidRPr="00D07180">
        <w:rPr>
          <w:rStyle w:val="a3"/>
        </w:rPr>
        <w:t>ru</w:t>
      </w:r>
      <w:proofErr w:type="spellEnd"/>
      <w:r w:rsidR="00473480" w:rsidRPr="00D07180">
        <w:rPr>
          <w:rStyle w:val="a3"/>
          <w:lang w:val="ru-RU"/>
        </w:rPr>
        <w:t>/</w:t>
      </w:r>
      <w:proofErr w:type="spellStart"/>
      <w:r w:rsidR="00473480" w:rsidRPr="00D07180">
        <w:rPr>
          <w:rStyle w:val="a3"/>
        </w:rPr>
        <w:t>rgf</w:t>
      </w:r>
      <w:proofErr w:type="spellEnd"/>
      <w:r w:rsidR="00473480" w:rsidRPr="00D07180">
        <w:rPr>
          <w:rStyle w:val="a3"/>
          <w:lang w:val="ru-RU"/>
        </w:rPr>
        <w:t>/</w:t>
      </w:r>
      <w:proofErr w:type="spellStart"/>
      <w:r w:rsidR="00473480" w:rsidRPr="00D07180">
        <w:rPr>
          <w:rStyle w:val="a3"/>
        </w:rPr>
        <w:t>olimpiada</w:t>
      </w:r>
      <w:proofErr w:type="spellEnd"/>
      <w:r w:rsidR="00473480" w:rsidRPr="00D07180">
        <w:rPr>
          <w:rStyle w:val="a3"/>
          <w:lang w:val="ru-RU"/>
        </w:rPr>
        <w:t>-</w:t>
      </w:r>
      <w:r w:rsidR="00473480" w:rsidRPr="00D07180">
        <w:rPr>
          <w:rStyle w:val="a3"/>
        </w:rPr>
        <w:t>le</w:t>
      </w:r>
      <w:r w:rsidR="00473480" w:rsidRPr="00D07180">
        <w:rPr>
          <w:rStyle w:val="a3"/>
          <w:lang w:val="ru-RU"/>
        </w:rPr>
        <w:t>-</w:t>
      </w:r>
      <w:proofErr w:type="spellStart"/>
      <w:r w:rsidR="00473480" w:rsidRPr="00D07180">
        <w:rPr>
          <w:rStyle w:val="a3"/>
        </w:rPr>
        <w:t>concours</w:t>
      </w:r>
      <w:proofErr w:type="spellEnd"/>
      <w:r w:rsidR="00473480" w:rsidRPr="00D07180">
        <w:rPr>
          <w:rStyle w:val="a3"/>
          <w:lang w:val="ru-RU"/>
        </w:rPr>
        <w:t>-</w:t>
      </w:r>
      <w:proofErr w:type="spellStart"/>
      <w:r w:rsidR="00473480" w:rsidRPr="00D07180">
        <w:rPr>
          <w:rStyle w:val="a3"/>
        </w:rPr>
        <w:t>francais</w:t>
      </w:r>
      <w:proofErr w:type="spellEnd"/>
      <w:r w:rsidR="00A2774D">
        <w:rPr>
          <w:rStyle w:val="a3"/>
        </w:rPr>
        <w:fldChar w:fldCharType="end"/>
      </w:r>
    </w:p>
    <w:p w:rsidR="00D92602" w:rsidRPr="00314FD7" w:rsidRDefault="00D92602" w:rsidP="00D92602">
      <w:pPr>
        <w:ind w:left="-14"/>
        <w:jc w:val="both"/>
        <w:rPr>
          <w:lang w:val="ru-RU"/>
        </w:rPr>
      </w:pPr>
      <w:r w:rsidRPr="00D92602">
        <w:rPr>
          <w:lang w:val="ru-RU"/>
        </w:rPr>
        <w:t xml:space="preserve">            – 2-ой этап: очный. Срок проведения — </w:t>
      </w:r>
      <w:r w:rsidRPr="00D92602">
        <w:rPr>
          <w:b/>
          <w:bCs/>
          <w:lang w:val="ru-RU"/>
        </w:rPr>
        <w:t>19 марта 2017</w:t>
      </w:r>
      <w:r w:rsidRPr="00D92602">
        <w:rPr>
          <w:lang w:val="ru-RU"/>
        </w:rPr>
        <w:t xml:space="preserve"> г. в 10-00 на базе Кубанского государственного университета по адресу г. Краснодар, ул. </w:t>
      </w:r>
      <w:r w:rsidRPr="00314FD7">
        <w:rPr>
          <w:lang w:val="ru-RU"/>
        </w:rPr>
        <w:t xml:space="preserve">Ставропольская, 149. </w:t>
      </w:r>
    </w:p>
    <w:p w:rsidR="00D92602" w:rsidRDefault="00D92602" w:rsidP="00D92602">
      <w:pPr>
        <w:pStyle w:val="a4"/>
      </w:pPr>
      <w:r>
        <w:t xml:space="preserve">         3.2 2-ой этап (очный): Олимпиада проводится по двум уровням (общий уровень, повышенный уровень). Для участия во 2-ом этапе приглашаются участники успешно прошедшие 1-ый этап.</w:t>
      </w:r>
    </w:p>
    <w:p w:rsidR="00D92602" w:rsidRPr="00D92602" w:rsidRDefault="00D92602" w:rsidP="00D92602">
      <w:pPr>
        <w:jc w:val="both"/>
        <w:rPr>
          <w:lang w:val="ru-RU"/>
        </w:rPr>
      </w:pPr>
      <w:r w:rsidRPr="00D92602">
        <w:rPr>
          <w:lang w:val="ru-RU"/>
        </w:rPr>
        <w:t xml:space="preserve">    3.3 К участию в Олимпиаде на добровольной основе допускаются учащиеся общеобразовательных организаций. </w:t>
      </w:r>
    </w:p>
    <w:p w:rsidR="00D92602" w:rsidRPr="00D92602" w:rsidRDefault="00D92602" w:rsidP="00D92602">
      <w:pPr>
        <w:jc w:val="both"/>
        <w:rPr>
          <w:lang w:val="ru-RU"/>
        </w:rPr>
      </w:pPr>
      <w:r w:rsidRPr="00D92602">
        <w:rPr>
          <w:lang w:val="ru-RU"/>
        </w:rPr>
        <w:t xml:space="preserve">       3.4 Члены оргкомитета и организаторы в аудиториях: </w:t>
      </w:r>
    </w:p>
    <w:p w:rsidR="00D92602" w:rsidRDefault="00D92602" w:rsidP="00D92602">
      <w:pPr>
        <w:pStyle w:val="a4"/>
      </w:pPr>
      <w:r>
        <w:t xml:space="preserve">          – проводят очную регистрацию участников; </w:t>
      </w:r>
    </w:p>
    <w:p w:rsidR="00D92602" w:rsidRDefault="00D92602" w:rsidP="00D92602">
      <w:pPr>
        <w:pStyle w:val="a4"/>
      </w:pPr>
      <w:r>
        <w:t xml:space="preserve">          – выдают участникам бланки для выполнения письменных работ; </w:t>
      </w:r>
    </w:p>
    <w:p w:rsidR="00D92602" w:rsidRDefault="00D92602" w:rsidP="00D92602">
      <w:pPr>
        <w:pStyle w:val="a4"/>
      </w:pPr>
      <w:r>
        <w:t xml:space="preserve">     – проводят инструктаж по правилам заполнения бланков, выполнения работы и оформления её результатов; </w:t>
      </w:r>
    </w:p>
    <w:p w:rsidR="00D92602" w:rsidRDefault="00D92602" w:rsidP="00D92602">
      <w:pPr>
        <w:pStyle w:val="a4"/>
      </w:pPr>
      <w:r>
        <w:t xml:space="preserve">          – обеспечивают дисциплину при проведении Олимпиады. </w:t>
      </w:r>
    </w:p>
    <w:p w:rsidR="00D92602" w:rsidRDefault="00D92602" w:rsidP="00D92602">
      <w:pPr>
        <w:pStyle w:val="a4"/>
      </w:pPr>
      <w:r>
        <w:t xml:space="preserve">         3.5 Время, отведенное на выполнение заданий Олимпиады, определяется решением Оргкомитета Олимпиады и объявляется участникам. </w:t>
      </w:r>
    </w:p>
    <w:p w:rsidR="00D92602" w:rsidRDefault="00D92602" w:rsidP="00D92602">
      <w:pPr>
        <w:pStyle w:val="a4"/>
      </w:pPr>
      <w:r>
        <w:t xml:space="preserve">    3.6 После завершения выполнения заданий или в случае окончания времени, выделенного на их выполнение, участник Олимпиады сдает работу организатору в аудитории. </w:t>
      </w:r>
    </w:p>
    <w:p w:rsidR="00D92602" w:rsidRDefault="00D92602" w:rsidP="00D92602">
      <w:pPr>
        <w:pStyle w:val="a4"/>
      </w:pPr>
      <w:r>
        <w:t xml:space="preserve">          3.7 Участники Олимпиады обязаны соблюдать тишину и порядок в аудитории. </w:t>
      </w:r>
    </w:p>
    <w:p w:rsidR="00D92602" w:rsidRDefault="00D92602" w:rsidP="00D92602">
      <w:pPr>
        <w:pStyle w:val="a4"/>
      </w:pPr>
      <w:r>
        <w:t xml:space="preserve">          3.8 Запрещается пользоваться какими-либо материалами, за исключением </w:t>
      </w:r>
    </w:p>
    <w:p w:rsidR="00D92602" w:rsidRDefault="00D92602" w:rsidP="00D92602">
      <w:pPr>
        <w:pStyle w:val="a4"/>
      </w:pPr>
      <w:r>
        <w:t xml:space="preserve">выданных членами Оргкомитета. Не допускается использование мобильных телефонов, других электронных устройств и средств связи. При нарушении данного правила участники лишаются права участвовать в Олимпиаде. В протоколе фиксируется факт нарушения дисциплины и проставляется оценка «0 баллов». </w:t>
      </w:r>
    </w:p>
    <w:p w:rsidR="00D92602" w:rsidRDefault="00D92602" w:rsidP="00D92602">
      <w:pPr>
        <w:pStyle w:val="a4"/>
      </w:pPr>
      <w:r>
        <w:t xml:space="preserve">       3.9 Работы участников шифруются членами Оргкомитета. Работы проверяются без указания на авторство. Письменные задания передаются членам жюри в зашифрованном </w:t>
      </w:r>
      <w:r>
        <w:lastRenderedPageBreak/>
        <w:t xml:space="preserve">виде и не могут быть расшифрованы вплоть до момента определения победителей и призеров Олимпиады. </w:t>
      </w:r>
    </w:p>
    <w:p w:rsidR="00D92602" w:rsidRDefault="00D92602" w:rsidP="00D92602">
      <w:pPr>
        <w:pStyle w:val="a4"/>
      </w:pPr>
      <w:r>
        <w:t xml:space="preserve">           3.10 За каждое выполненное задание (блок заданий) выставляется оценка в баллах, которое вносится в протокол проведения Олимпиады. </w:t>
      </w:r>
    </w:p>
    <w:p w:rsidR="00D92602" w:rsidRDefault="00D92602" w:rsidP="00D92602">
      <w:pPr>
        <w:pStyle w:val="a4"/>
      </w:pPr>
    </w:p>
    <w:p w:rsidR="00D92602" w:rsidRPr="00D92602" w:rsidRDefault="00D92602" w:rsidP="00D92602">
      <w:pPr>
        <w:spacing w:line="360" w:lineRule="auto"/>
        <w:jc w:val="center"/>
        <w:rPr>
          <w:b/>
          <w:lang w:val="ru-RU"/>
        </w:rPr>
      </w:pPr>
      <w:r w:rsidRPr="00D92602">
        <w:rPr>
          <w:b/>
          <w:lang w:val="ru-RU"/>
        </w:rPr>
        <w:t>4. Подведение итогов и награждение</w:t>
      </w:r>
    </w:p>
    <w:p w:rsidR="00D92602" w:rsidRPr="00D92602" w:rsidRDefault="00D92602" w:rsidP="00D92602">
      <w:pPr>
        <w:jc w:val="both"/>
        <w:rPr>
          <w:lang w:val="ru-RU"/>
        </w:rPr>
      </w:pPr>
      <w:r w:rsidRPr="00D92602">
        <w:rPr>
          <w:lang w:val="ru-RU"/>
        </w:rPr>
        <w:t xml:space="preserve">      4.1 Победители Олимпиады определяются по сумме баллов по результатам всех  заданий очного этапа. </w:t>
      </w:r>
    </w:p>
    <w:p w:rsidR="00D92602" w:rsidRPr="00D92602" w:rsidRDefault="00D92602" w:rsidP="00D92602">
      <w:pPr>
        <w:jc w:val="both"/>
        <w:rPr>
          <w:lang w:val="ru-RU"/>
        </w:rPr>
      </w:pPr>
      <w:r w:rsidRPr="00D92602">
        <w:rPr>
          <w:lang w:val="ru-RU"/>
        </w:rPr>
        <w:t xml:space="preserve">    4.2 После проверки заданий составляются протоколы результатов. Протоколы подписываются членами жюри и Оргкомитета Олимпиады.</w:t>
      </w:r>
    </w:p>
    <w:p w:rsidR="00D92602" w:rsidRPr="00D92602" w:rsidRDefault="00D92602" w:rsidP="00D92602">
      <w:pPr>
        <w:jc w:val="both"/>
        <w:rPr>
          <w:lang w:val="ru-RU"/>
        </w:rPr>
      </w:pPr>
      <w:r w:rsidRPr="00D92602">
        <w:rPr>
          <w:lang w:val="ru-RU"/>
        </w:rPr>
        <w:t xml:space="preserve">           4.3 Учащиеся, занявшие </w:t>
      </w:r>
      <w:r>
        <w:rPr>
          <w:lang w:val="en-US"/>
        </w:rPr>
        <w:t>I</w:t>
      </w:r>
      <w:r w:rsidRPr="00D92602">
        <w:rPr>
          <w:lang w:val="ru-RU"/>
        </w:rPr>
        <w:t xml:space="preserve"> - </w:t>
      </w:r>
      <w:r>
        <w:rPr>
          <w:lang w:val="en-US"/>
        </w:rPr>
        <w:t>III</w:t>
      </w:r>
      <w:r w:rsidRPr="00D92602">
        <w:rPr>
          <w:lang w:val="ru-RU"/>
        </w:rPr>
        <w:t xml:space="preserve"> места, награждаются дипломами </w:t>
      </w:r>
      <w:r>
        <w:rPr>
          <w:lang w:val="en-US"/>
        </w:rPr>
        <w:t>I</w:t>
      </w:r>
      <w:r w:rsidRPr="00D92602">
        <w:rPr>
          <w:lang w:val="ru-RU"/>
        </w:rPr>
        <w:t xml:space="preserve">, </w:t>
      </w:r>
      <w:r>
        <w:rPr>
          <w:lang w:val="en-US"/>
        </w:rPr>
        <w:t>II</w:t>
      </w:r>
      <w:r w:rsidRPr="00D92602">
        <w:rPr>
          <w:lang w:val="ru-RU"/>
        </w:rPr>
        <w:t>,</w:t>
      </w:r>
      <w:r>
        <w:rPr>
          <w:lang w:val="en-US"/>
        </w:rPr>
        <w:t>III</w:t>
      </w:r>
      <w:r w:rsidRPr="00D92602">
        <w:rPr>
          <w:lang w:val="ru-RU"/>
        </w:rPr>
        <w:t xml:space="preserve"> степени.</w:t>
      </w:r>
    </w:p>
    <w:p w:rsidR="00D92602" w:rsidRPr="00D92602" w:rsidRDefault="00D92602" w:rsidP="00D92602">
      <w:pPr>
        <w:ind w:firstLine="720"/>
        <w:jc w:val="both"/>
        <w:rPr>
          <w:lang w:val="ru-RU"/>
        </w:rPr>
      </w:pPr>
      <w:r w:rsidRPr="00D92602">
        <w:rPr>
          <w:lang w:val="ru-RU"/>
        </w:rPr>
        <w:t xml:space="preserve">  Списки победителей и призеров Олимпиады определяются жюри и утверждаются Оргкомитетом Олимпиады.</w:t>
      </w:r>
    </w:p>
    <w:p w:rsidR="00D92602" w:rsidRPr="00D92602" w:rsidRDefault="00D92602" w:rsidP="00D92602">
      <w:pPr>
        <w:widowControl/>
        <w:numPr>
          <w:ilvl w:val="1"/>
          <w:numId w:val="2"/>
        </w:numPr>
        <w:ind w:left="0" w:firstLine="720"/>
        <w:jc w:val="both"/>
        <w:rPr>
          <w:lang w:val="ru-RU"/>
        </w:rPr>
      </w:pPr>
      <w:r w:rsidRPr="00D92602">
        <w:rPr>
          <w:lang w:val="ru-RU"/>
        </w:rPr>
        <w:t xml:space="preserve">Дипломы победителей и призеров Олимпиады подписываются председателем жюри.  </w:t>
      </w:r>
    </w:p>
    <w:p w:rsidR="00D92602" w:rsidRDefault="00D92602" w:rsidP="00D92602">
      <w:pPr>
        <w:ind w:firstLine="720"/>
        <w:jc w:val="both"/>
        <w:rPr>
          <w:lang w:val="ru-RU"/>
        </w:rPr>
      </w:pPr>
      <w:r w:rsidRPr="00D92602">
        <w:rPr>
          <w:lang w:val="ru-RU"/>
        </w:rPr>
        <w:t>4.5</w:t>
      </w:r>
      <w:r w:rsidRPr="00D92602">
        <w:rPr>
          <w:b/>
          <w:bCs/>
          <w:lang w:val="ru-RU"/>
        </w:rPr>
        <w:t xml:space="preserve"> </w:t>
      </w:r>
      <w:r w:rsidRPr="00D92602">
        <w:rPr>
          <w:lang w:val="ru-RU"/>
        </w:rPr>
        <w:t xml:space="preserve">Информация о победителях и призерах Олимпиады размещается на официальном сайте Олимпиады </w:t>
      </w:r>
      <w:r w:rsidR="00A2774D">
        <w:fldChar w:fldCharType="begin"/>
      </w:r>
      <w:r w:rsidR="00A2774D" w:rsidRPr="00A2774D">
        <w:rPr>
          <w:lang w:val="ru-RU"/>
        </w:rPr>
        <w:instrText xml:space="preserve"> </w:instrText>
      </w:r>
      <w:r w:rsidR="00A2774D">
        <w:instrText>HYPERLINK</w:instrText>
      </w:r>
      <w:r w:rsidR="00A2774D" w:rsidRPr="00A2774D">
        <w:rPr>
          <w:lang w:val="ru-RU"/>
        </w:rPr>
        <w:instrText xml:space="preserve"> "</w:instrText>
      </w:r>
      <w:r w:rsidR="00A2774D">
        <w:instrText>https</w:instrText>
      </w:r>
      <w:r w:rsidR="00A2774D" w:rsidRPr="00A2774D">
        <w:rPr>
          <w:lang w:val="ru-RU"/>
        </w:rPr>
        <w:instrText>://</w:instrText>
      </w:r>
      <w:r w:rsidR="00A2774D">
        <w:instrText>kubsu</w:instrText>
      </w:r>
      <w:r w:rsidR="00A2774D" w:rsidRPr="00A2774D">
        <w:rPr>
          <w:lang w:val="ru-RU"/>
        </w:rPr>
        <w:instrText>.</w:instrText>
      </w:r>
      <w:r w:rsidR="00A2774D">
        <w:instrText>ru</w:instrText>
      </w:r>
      <w:r w:rsidR="00A2774D" w:rsidRPr="00A2774D">
        <w:rPr>
          <w:lang w:val="ru-RU"/>
        </w:rPr>
        <w:instrText>/</w:instrText>
      </w:r>
      <w:r w:rsidR="00A2774D">
        <w:instrText>ru</w:instrText>
      </w:r>
      <w:r w:rsidR="00A2774D" w:rsidRPr="00A2774D">
        <w:rPr>
          <w:lang w:val="ru-RU"/>
        </w:rPr>
        <w:instrText>/</w:instrText>
      </w:r>
      <w:r w:rsidR="00A2774D">
        <w:instrText>rgf</w:instrText>
      </w:r>
      <w:r w:rsidR="00A2774D" w:rsidRPr="00A2774D">
        <w:rPr>
          <w:lang w:val="ru-RU"/>
        </w:rPr>
        <w:instrText>/</w:instrText>
      </w:r>
      <w:r w:rsidR="00A2774D">
        <w:instrText>olimpiada</w:instrText>
      </w:r>
      <w:r w:rsidR="00A2774D" w:rsidRPr="00A2774D">
        <w:rPr>
          <w:lang w:val="ru-RU"/>
        </w:rPr>
        <w:instrText>-</w:instrText>
      </w:r>
      <w:r w:rsidR="00A2774D">
        <w:instrText>le</w:instrText>
      </w:r>
      <w:r w:rsidR="00A2774D" w:rsidRPr="00A2774D">
        <w:rPr>
          <w:lang w:val="ru-RU"/>
        </w:rPr>
        <w:instrText>-</w:instrText>
      </w:r>
      <w:r w:rsidR="00A2774D">
        <w:instrText>concours</w:instrText>
      </w:r>
      <w:r w:rsidR="00A2774D" w:rsidRPr="00A2774D">
        <w:rPr>
          <w:lang w:val="ru-RU"/>
        </w:rPr>
        <w:instrText>-</w:instrText>
      </w:r>
      <w:r w:rsidR="00A2774D">
        <w:instrText>francais</w:instrText>
      </w:r>
      <w:r w:rsidR="00A2774D" w:rsidRPr="00A2774D">
        <w:rPr>
          <w:lang w:val="ru-RU"/>
        </w:rPr>
        <w:instrText xml:space="preserve">" </w:instrText>
      </w:r>
      <w:r w:rsidR="00A2774D">
        <w:fldChar w:fldCharType="separate"/>
      </w:r>
      <w:r w:rsidR="00473480" w:rsidRPr="00D07180">
        <w:rPr>
          <w:rStyle w:val="a3"/>
        </w:rPr>
        <w:t>https</w:t>
      </w:r>
      <w:r w:rsidR="00473480" w:rsidRPr="00D07180">
        <w:rPr>
          <w:rStyle w:val="a3"/>
          <w:lang w:val="ru-RU"/>
        </w:rPr>
        <w:t>://</w:t>
      </w:r>
      <w:proofErr w:type="spellStart"/>
      <w:r w:rsidR="00473480" w:rsidRPr="00D07180">
        <w:rPr>
          <w:rStyle w:val="a3"/>
        </w:rPr>
        <w:t>kubsu</w:t>
      </w:r>
      <w:proofErr w:type="spellEnd"/>
      <w:r w:rsidR="00473480" w:rsidRPr="00D07180">
        <w:rPr>
          <w:rStyle w:val="a3"/>
          <w:lang w:val="ru-RU"/>
        </w:rPr>
        <w:t>.</w:t>
      </w:r>
      <w:proofErr w:type="spellStart"/>
      <w:r w:rsidR="00473480" w:rsidRPr="00D07180">
        <w:rPr>
          <w:rStyle w:val="a3"/>
        </w:rPr>
        <w:t>ru</w:t>
      </w:r>
      <w:proofErr w:type="spellEnd"/>
      <w:r w:rsidR="00473480" w:rsidRPr="00D07180">
        <w:rPr>
          <w:rStyle w:val="a3"/>
          <w:lang w:val="ru-RU"/>
        </w:rPr>
        <w:t>/</w:t>
      </w:r>
      <w:proofErr w:type="spellStart"/>
      <w:r w:rsidR="00473480" w:rsidRPr="00D07180">
        <w:rPr>
          <w:rStyle w:val="a3"/>
        </w:rPr>
        <w:t>ru</w:t>
      </w:r>
      <w:proofErr w:type="spellEnd"/>
      <w:r w:rsidR="00473480" w:rsidRPr="00D07180">
        <w:rPr>
          <w:rStyle w:val="a3"/>
          <w:lang w:val="ru-RU"/>
        </w:rPr>
        <w:t>/</w:t>
      </w:r>
      <w:proofErr w:type="spellStart"/>
      <w:r w:rsidR="00473480" w:rsidRPr="00D07180">
        <w:rPr>
          <w:rStyle w:val="a3"/>
        </w:rPr>
        <w:t>rgf</w:t>
      </w:r>
      <w:proofErr w:type="spellEnd"/>
      <w:r w:rsidR="00473480" w:rsidRPr="00D07180">
        <w:rPr>
          <w:rStyle w:val="a3"/>
          <w:lang w:val="ru-RU"/>
        </w:rPr>
        <w:t>/</w:t>
      </w:r>
      <w:proofErr w:type="spellStart"/>
      <w:r w:rsidR="00473480" w:rsidRPr="00D07180">
        <w:rPr>
          <w:rStyle w:val="a3"/>
        </w:rPr>
        <w:t>olimpiada</w:t>
      </w:r>
      <w:proofErr w:type="spellEnd"/>
      <w:r w:rsidR="00473480" w:rsidRPr="00D07180">
        <w:rPr>
          <w:rStyle w:val="a3"/>
          <w:lang w:val="ru-RU"/>
        </w:rPr>
        <w:t>-</w:t>
      </w:r>
      <w:r w:rsidR="00473480" w:rsidRPr="00D07180">
        <w:rPr>
          <w:rStyle w:val="a3"/>
        </w:rPr>
        <w:t>le</w:t>
      </w:r>
      <w:r w:rsidR="00473480" w:rsidRPr="00D07180">
        <w:rPr>
          <w:rStyle w:val="a3"/>
          <w:lang w:val="ru-RU"/>
        </w:rPr>
        <w:t>-</w:t>
      </w:r>
      <w:proofErr w:type="spellStart"/>
      <w:r w:rsidR="00473480" w:rsidRPr="00D07180">
        <w:rPr>
          <w:rStyle w:val="a3"/>
        </w:rPr>
        <w:t>concours</w:t>
      </w:r>
      <w:proofErr w:type="spellEnd"/>
      <w:r w:rsidR="00473480" w:rsidRPr="00D07180">
        <w:rPr>
          <w:rStyle w:val="a3"/>
          <w:lang w:val="ru-RU"/>
        </w:rPr>
        <w:t>-</w:t>
      </w:r>
      <w:proofErr w:type="spellStart"/>
      <w:r w:rsidR="00473480" w:rsidRPr="00D07180">
        <w:rPr>
          <w:rStyle w:val="a3"/>
        </w:rPr>
        <w:t>francais</w:t>
      </w:r>
      <w:proofErr w:type="spellEnd"/>
      <w:r w:rsidR="00A2774D">
        <w:rPr>
          <w:rStyle w:val="a3"/>
        </w:rPr>
        <w:fldChar w:fldCharType="end"/>
      </w:r>
    </w:p>
    <w:p w:rsidR="00473480" w:rsidRPr="00473480" w:rsidRDefault="00473480" w:rsidP="00D92602">
      <w:pPr>
        <w:ind w:firstLine="720"/>
        <w:jc w:val="both"/>
        <w:rPr>
          <w:lang w:val="ru-RU"/>
        </w:rPr>
      </w:pPr>
    </w:p>
    <w:p w:rsidR="00D92602" w:rsidRPr="00D92602" w:rsidRDefault="00D92602" w:rsidP="00D92602">
      <w:pPr>
        <w:ind w:firstLine="720"/>
        <w:jc w:val="center"/>
        <w:rPr>
          <w:b/>
          <w:lang w:val="ru-RU"/>
        </w:rPr>
      </w:pPr>
    </w:p>
    <w:p w:rsidR="00D92602" w:rsidRPr="00D92602" w:rsidRDefault="00D92602" w:rsidP="00D92602">
      <w:pPr>
        <w:ind w:firstLine="720"/>
        <w:jc w:val="center"/>
        <w:rPr>
          <w:b/>
          <w:lang w:val="ru-RU"/>
        </w:rPr>
      </w:pPr>
      <w:r w:rsidRPr="00D92602">
        <w:rPr>
          <w:b/>
          <w:lang w:val="ru-RU"/>
        </w:rPr>
        <w:t>5. Финансирование</w:t>
      </w:r>
    </w:p>
    <w:p w:rsidR="00D92602" w:rsidRPr="00D92602" w:rsidRDefault="00D92602" w:rsidP="00D92602">
      <w:pPr>
        <w:ind w:firstLine="720"/>
        <w:jc w:val="both"/>
        <w:rPr>
          <w:lang w:val="ru-RU"/>
        </w:rPr>
      </w:pPr>
      <w:r w:rsidRPr="00D92602">
        <w:rPr>
          <w:lang w:val="ru-RU"/>
        </w:rPr>
        <w:t xml:space="preserve">5.1 Участие в Олимпиаде для обучающихся общеобразовательных организаций – бесплатное. </w:t>
      </w:r>
    </w:p>
    <w:p w:rsidR="00D92602" w:rsidRPr="00D92602" w:rsidRDefault="00D92602" w:rsidP="00D92602">
      <w:pPr>
        <w:ind w:firstLine="720"/>
        <w:jc w:val="both"/>
        <w:rPr>
          <w:lang w:val="ru-RU"/>
        </w:rPr>
      </w:pPr>
      <w:r w:rsidRPr="00D92602">
        <w:rPr>
          <w:lang w:val="ru-RU"/>
        </w:rPr>
        <w:t xml:space="preserve">5.2 Проезд участников на Олимпиаду и питание во время проведения Олимпиады осуществляется за счет участников.  </w:t>
      </w:r>
    </w:p>
    <w:p w:rsidR="00D92602" w:rsidRPr="00D92602" w:rsidRDefault="00D92602" w:rsidP="00D92602">
      <w:pPr>
        <w:jc w:val="both"/>
        <w:rPr>
          <w:lang w:val="ru-RU"/>
        </w:rPr>
      </w:pPr>
    </w:p>
    <w:p w:rsidR="00D92602" w:rsidRPr="00D92602" w:rsidRDefault="00D92602" w:rsidP="00D92602">
      <w:pPr>
        <w:spacing w:line="360" w:lineRule="auto"/>
        <w:ind w:firstLine="720"/>
        <w:jc w:val="both"/>
        <w:rPr>
          <w:lang w:val="ru-RU"/>
        </w:rPr>
      </w:pPr>
    </w:p>
    <w:p w:rsidR="00D92602" w:rsidRDefault="00D92602" w:rsidP="00D92602">
      <w:pPr>
        <w:jc w:val="center"/>
        <w:rPr>
          <w:b/>
          <w:bCs/>
          <w:lang w:val="ru-RU" w:eastAsia="ar-SA"/>
        </w:rPr>
      </w:pPr>
    </w:p>
    <w:p w:rsidR="00D92602" w:rsidRDefault="00D92602" w:rsidP="00D92602">
      <w:pPr>
        <w:jc w:val="center"/>
        <w:rPr>
          <w:b/>
          <w:bCs/>
          <w:lang w:val="ru-RU" w:eastAsia="ar-SA"/>
        </w:rPr>
      </w:pPr>
    </w:p>
    <w:p w:rsidR="00D92602" w:rsidRDefault="00D92602" w:rsidP="00D92602">
      <w:pPr>
        <w:jc w:val="center"/>
        <w:rPr>
          <w:b/>
          <w:bCs/>
          <w:lang w:val="ru-RU" w:eastAsia="ar-SA"/>
        </w:rPr>
      </w:pPr>
    </w:p>
    <w:p w:rsidR="00D92602" w:rsidRDefault="00D92602" w:rsidP="00D92602">
      <w:pPr>
        <w:jc w:val="center"/>
        <w:rPr>
          <w:b/>
          <w:bCs/>
          <w:lang w:val="ru-RU" w:eastAsia="ar-SA"/>
        </w:rPr>
      </w:pPr>
    </w:p>
    <w:p w:rsidR="00D92602" w:rsidRDefault="00D92602" w:rsidP="00D92602">
      <w:pPr>
        <w:jc w:val="center"/>
        <w:rPr>
          <w:b/>
          <w:bCs/>
          <w:lang w:val="ru-RU" w:eastAsia="ar-SA"/>
        </w:rPr>
      </w:pPr>
    </w:p>
    <w:p w:rsidR="00D92602" w:rsidRDefault="00D92602" w:rsidP="00D92602">
      <w:pPr>
        <w:jc w:val="center"/>
        <w:rPr>
          <w:b/>
          <w:bCs/>
          <w:lang w:val="ru-RU" w:eastAsia="ar-SA"/>
        </w:rPr>
      </w:pPr>
    </w:p>
    <w:p w:rsidR="00D92602" w:rsidRDefault="00D92602" w:rsidP="00D92602">
      <w:pPr>
        <w:jc w:val="center"/>
        <w:rPr>
          <w:b/>
          <w:bCs/>
          <w:lang w:val="ru-RU" w:eastAsia="ar-SA"/>
        </w:rPr>
      </w:pPr>
    </w:p>
    <w:p w:rsidR="00D92602" w:rsidRDefault="00D92602" w:rsidP="00D92602">
      <w:pPr>
        <w:jc w:val="center"/>
        <w:rPr>
          <w:b/>
          <w:bCs/>
          <w:lang w:val="ru-RU" w:eastAsia="ar-SA"/>
        </w:rPr>
      </w:pPr>
    </w:p>
    <w:p w:rsidR="00D92602" w:rsidRDefault="00D92602" w:rsidP="00D92602">
      <w:pPr>
        <w:jc w:val="center"/>
        <w:rPr>
          <w:b/>
          <w:bCs/>
          <w:lang w:val="ru-RU" w:eastAsia="ar-SA"/>
        </w:rPr>
      </w:pPr>
    </w:p>
    <w:p w:rsidR="00D92602" w:rsidRDefault="00D92602" w:rsidP="00D92602">
      <w:pPr>
        <w:jc w:val="center"/>
        <w:rPr>
          <w:b/>
          <w:bCs/>
          <w:lang w:val="ru-RU" w:eastAsia="ar-SA"/>
        </w:rPr>
      </w:pPr>
    </w:p>
    <w:p w:rsidR="00D92602" w:rsidRDefault="00D92602" w:rsidP="00D92602">
      <w:pPr>
        <w:jc w:val="center"/>
        <w:rPr>
          <w:b/>
          <w:bCs/>
          <w:lang w:val="ru-RU" w:eastAsia="ar-SA"/>
        </w:rPr>
      </w:pPr>
    </w:p>
    <w:p w:rsidR="00D92602" w:rsidRDefault="00D92602" w:rsidP="00D92602">
      <w:pPr>
        <w:jc w:val="center"/>
        <w:rPr>
          <w:b/>
          <w:bCs/>
          <w:lang w:val="ru-RU" w:eastAsia="ar-SA"/>
        </w:rPr>
      </w:pPr>
    </w:p>
    <w:p w:rsidR="00D92602" w:rsidRDefault="00D92602" w:rsidP="00D92602">
      <w:pPr>
        <w:jc w:val="center"/>
        <w:rPr>
          <w:b/>
          <w:bCs/>
          <w:lang w:val="ru-RU" w:eastAsia="ar-SA"/>
        </w:rPr>
      </w:pPr>
    </w:p>
    <w:p w:rsidR="00D92602" w:rsidRDefault="00D92602" w:rsidP="00D92602">
      <w:pPr>
        <w:jc w:val="center"/>
        <w:rPr>
          <w:b/>
          <w:bCs/>
          <w:lang w:val="ru-RU" w:eastAsia="ar-SA"/>
        </w:rPr>
      </w:pPr>
    </w:p>
    <w:p w:rsidR="00D92602" w:rsidRDefault="00D92602" w:rsidP="00D92602">
      <w:pPr>
        <w:jc w:val="center"/>
        <w:rPr>
          <w:b/>
          <w:bCs/>
          <w:lang w:val="ru-RU" w:eastAsia="ar-SA"/>
        </w:rPr>
      </w:pPr>
    </w:p>
    <w:p w:rsidR="00D92602" w:rsidRDefault="00D92602" w:rsidP="00D92602">
      <w:pPr>
        <w:jc w:val="center"/>
        <w:rPr>
          <w:b/>
          <w:bCs/>
          <w:lang w:val="ru-RU" w:eastAsia="ar-SA"/>
        </w:rPr>
      </w:pPr>
    </w:p>
    <w:p w:rsidR="00D92602" w:rsidRDefault="00D92602" w:rsidP="00D92602">
      <w:pPr>
        <w:jc w:val="center"/>
        <w:rPr>
          <w:b/>
          <w:bCs/>
          <w:lang w:val="ru-RU" w:eastAsia="ar-SA"/>
        </w:rPr>
      </w:pPr>
    </w:p>
    <w:p w:rsidR="00D92602" w:rsidRDefault="00D92602" w:rsidP="00D92602">
      <w:pPr>
        <w:jc w:val="center"/>
        <w:rPr>
          <w:b/>
          <w:bCs/>
          <w:lang w:val="ru-RU" w:eastAsia="ar-SA"/>
        </w:rPr>
      </w:pPr>
    </w:p>
    <w:p w:rsidR="00D92602" w:rsidRDefault="00D92602" w:rsidP="00D92602">
      <w:pPr>
        <w:jc w:val="center"/>
        <w:rPr>
          <w:b/>
          <w:bCs/>
          <w:lang w:val="ru-RU" w:eastAsia="ar-SA"/>
        </w:rPr>
      </w:pPr>
    </w:p>
    <w:p w:rsidR="00D92602" w:rsidRDefault="00D92602" w:rsidP="00D92602">
      <w:pPr>
        <w:jc w:val="center"/>
        <w:rPr>
          <w:b/>
          <w:bCs/>
          <w:lang w:val="ru-RU" w:eastAsia="ar-SA"/>
        </w:rPr>
      </w:pPr>
    </w:p>
    <w:p w:rsidR="00D92602" w:rsidRDefault="00D92602" w:rsidP="00D92602">
      <w:pPr>
        <w:jc w:val="center"/>
        <w:rPr>
          <w:b/>
          <w:bCs/>
          <w:lang w:val="ru-RU" w:eastAsia="ar-SA"/>
        </w:rPr>
      </w:pPr>
    </w:p>
    <w:p w:rsidR="00D92602" w:rsidRDefault="00D92602" w:rsidP="00D92602">
      <w:pPr>
        <w:jc w:val="center"/>
        <w:rPr>
          <w:b/>
          <w:bCs/>
          <w:lang w:val="ru-RU" w:eastAsia="ar-SA"/>
        </w:rPr>
      </w:pPr>
    </w:p>
    <w:p w:rsidR="00D92602" w:rsidRDefault="00D92602" w:rsidP="00D92602">
      <w:pPr>
        <w:jc w:val="center"/>
        <w:rPr>
          <w:b/>
          <w:bCs/>
          <w:lang w:val="ru-RU" w:eastAsia="ar-SA"/>
        </w:rPr>
      </w:pPr>
    </w:p>
    <w:p w:rsidR="00D92602" w:rsidRDefault="00D92602" w:rsidP="00D92602">
      <w:pPr>
        <w:jc w:val="center"/>
        <w:rPr>
          <w:b/>
          <w:bCs/>
          <w:lang w:val="ru-RU" w:eastAsia="ar-SA"/>
        </w:rPr>
      </w:pPr>
    </w:p>
    <w:p w:rsidR="00D92602" w:rsidRDefault="00D92602" w:rsidP="00D92602">
      <w:pPr>
        <w:jc w:val="center"/>
        <w:rPr>
          <w:b/>
          <w:bCs/>
          <w:lang w:val="ru-RU" w:eastAsia="ar-SA"/>
        </w:rPr>
      </w:pPr>
      <w:bookmarkStart w:id="0" w:name="_GoBack"/>
      <w:bookmarkEnd w:id="0"/>
    </w:p>
    <w:sectPr w:rsidR="00D92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02"/>
    <w:rsid w:val="00314FD7"/>
    <w:rsid w:val="00473480"/>
    <w:rsid w:val="00502C4D"/>
    <w:rsid w:val="00A2774D"/>
    <w:rsid w:val="00D9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F5B7C-5CCD-4834-B457-6CFD7D50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60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2602"/>
    <w:rPr>
      <w:color w:val="0000FF"/>
      <w:u w:val="single"/>
    </w:rPr>
  </w:style>
  <w:style w:type="paragraph" w:styleId="a4">
    <w:name w:val="Body Text"/>
    <w:basedOn w:val="a"/>
    <w:link w:val="a5"/>
    <w:rsid w:val="00D92602"/>
    <w:pPr>
      <w:widowControl/>
      <w:suppressAutoHyphens w:val="0"/>
      <w:jc w:val="both"/>
    </w:pPr>
    <w:rPr>
      <w:rFonts w:eastAsia="Times New Roman"/>
      <w:kern w:val="0"/>
      <w:lang w:val="ru-RU" w:eastAsia="ar-SA"/>
    </w:rPr>
  </w:style>
  <w:style w:type="character" w:customStyle="1" w:styleId="a5">
    <w:name w:val="Основной текст Знак"/>
    <w:basedOn w:val="a0"/>
    <w:link w:val="a4"/>
    <w:rsid w:val="00D9260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FollowedHyperlink"/>
    <w:basedOn w:val="a0"/>
    <w:uiPriority w:val="99"/>
    <w:semiHidden/>
    <w:unhideWhenUsed/>
    <w:rsid w:val="00314FD7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473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1129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2017-02-13T07:09:00Z</dcterms:created>
  <dcterms:modified xsi:type="dcterms:W3CDTF">2017-02-15T07:15:00Z</dcterms:modified>
</cp:coreProperties>
</file>